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E38BF6" w14:textId="77777777" w:rsidR="00637425" w:rsidRPr="00F67598" w:rsidRDefault="00637425" w:rsidP="00637425">
      <w:pPr>
        <w:jc w:val="center"/>
        <w:rPr>
          <w:rFonts w:ascii="Times New Roman" w:hAnsi="Times New Roman"/>
          <w:bCs/>
          <w:sz w:val="26"/>
          <w:szCs w:val="26"/>
        </w:rPr>
      </w:pPr>
      <w:bookmarkStart w:id="0" w:name="_Hlk536538067"/>
      <w:bookmarkStart w:id="1" w:name="_Hlk86676940"/>
      <w:r w:rsidRPr="00F67598">
        <w:rPr>
          <w:rFonts w:ascii="Times New Roman" w:hAnsi="Times New Roman"/>
          <w:bCs/>
          <w:sz w:val="26"/>
          <w:szCs w:val="26"/>
        </w:rPr>
        <w:t>РОССИЙСКАЯ ФЕДЕРАЦИЯ</w:t>
      </w:r>
    </w:p>
    <w:p w14:paraId="237D4126" w14:textId="77777777" w:rsidR="00637425" w:rsidRPr="00F67598" w:rsidRDefault="00637425" w:rsidP="00637425">
      <w:pPr>
        <w:jc w:val="center"/>
        <w:rPr>
          <w:rFonts w:ascii="Times New Roman" w:hAnsi="Times New Roman"/>
          <w:bCs/>
          <w:sz w:val="24"/>
          <w:szCs w:val="24"/>
        </w:rPr>
      </w:pPr>
      <w:r w:rsidRPr="00F67598">
        <w:rPr>
          <w:rFonts w:ascii="Times New Roman" w:hAnsi="Times New Roman"/>
          <w:bCs/>
          <w:sz w:val="24"/>
          <w:szCs w:val="24"/>
        </w:rPr>
        <w:t>РОСТОВСКАЯ ОБЛАСТЬ</w:t>
      </w:r>
    </w:p>
    <w:p w14:paraId="17390E0C" w14:textId="77777777" w:rsidR="00637425" w:rsidRPr="00F67598" w:rsidRDefault="00637425" w:rsidP="00637425">
      <w:pPr>
        <w:jc w:val="center"/>
        <w:rPr>
          <w:rFonts w:ascii="Times New Roman" w:hAnsi="Times New Roman"/>
          <w:bCs/>
          <w:sz w:val="24"/>
          <w:szCs w:val="24"/>
        </w:rPr>
      </w:pPr>
      <w:r w:rsidRPr="00F67598">
        <w:rPr>
          <w:rFonts w:ascii="Times New Roman" w:hAnsi="Times New Roman"/>
          <w:bCs/>
          <w:sz w:val="24"/>
          <w:szCs w:val="24"/>
        </w:rPr>
        <w:t>КАГАЛЬНИЦКИЙ РАЙОН</w:t>
      </w:r>
    </w:p>
    <w:p w14:paraId="02DCA187" w14:textId="77777777" w:rsidR="00637425" w:rsidRPr="00F67598" w:rsidRDefault="00637425" w:rsidP="00637425">
      <w:pPr>
        <w:jc w:val="center"/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bCs/>
          <w:sz w:val="24"/>
          <w:szCs w:val="24"/>
        </w:rPr>
        <w:t>СОБРАНИЕ ДЕПУТАТОВ</w:t>
      </w:r>
    </w:p>
    <w:p w14:paraId="652D703D" w14:textId="77777777" w:rsidR="00637425" w:rsidRPr="00F67598" w:rsidRDefault="00637425" w:rsidP="00637425">
      <w:pPr>
        <w:jc w:val="center"/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>МОКРОБАТАЙСКОГО СЕЛЬСКОГО ПОСЕЛЕНИЯ</w:t>
      </w:r>
    </w:p>
    <w:p w14:paraId="1B37B6D8" w14:textId="77777777" w:rsidR="00637425" w:rsidRPr="00F67598" w:rsidRDefault="00637425" w:rsidP="0063742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>КАГАЛЬНИЦКОГО РАЙОНА</w:t>
      </w:r>
    </w:p>
    <w:p w14:paraId="436E4F6A" w14:textId="77777777" w:rsidR="00637425" w:rsidRPr="00F67598" w:rsidRDefault="00637425" w:rsidP="0063742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67598"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79E97244" w14:textId="77777777" w:rsidR="00637425" w:rsidRPr="00F67598" w:rsidRDefault="00637425" w:rsidP="0063742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D195F7" w14:textId="77777777" w:rsidR="00637425" w:rsidRPr="00F67598" w:rsidRDefault="00637425" w:rsidP="0063742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72D091" w14:textId="77777777" w:rsidR="00637425" w:rsidRPr="00F67598" w:rsidRDefault="00637425" w:rsidP="00637425">
      <w:pPr>
        <w:tabs>
          <w:tab w:val="left" w:pos="3337"/>
        </w:tabs>
        <w:rPr>
          <w:rFonts w:ascii="Times New Roman" w:hAnsi="Times New Roman"/>
          <w:b/>
          <w:bCs/>
          <w:sz w:val="24"/>
          <w:szCs w:val="24"/>
        </w:rPr>
      </w:pPr>
      <w:r w:rsidRPr="00F6759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25014C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</w:t>
      </w:r>
      <w:r w:rsidR="0025014C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</w:t>
      </w:r>
      <w:r w:rsidRPr="00F6759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F808DD">
        <w:rPr>
          <w:rFonts w:ascii="Times New Roman" w:hAnsi="Times New Roman"/>
          <w:sz w:val="24"/>
          <w:szCs w:val="24"/>
        </w:rPr>
        <w:t>4</w:t>
      </w:r>
      <w:r w:rsidRPr="00F67598">
        <w:rPr>
          <w:rFonts w:ascii="Times New Roman" w:hAnsi="Times New Roman"/>
          <w:sz w:val="24"/>
          <w:szCs w:val="24"/>
        </w:rPr>
        <w:t xml:space="preserve"> года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F67598">
        <w:rPr>
          <w:rFonts w:ascii="Times New Roman" w:hAnsi="Times New Roman"/>
          <w:sz w:val="24"/>
          <w:szCs w:val="24"/>
        </w:rPr>
        <w:t xml:space="preserve">                           </w:t>
      </w:r>
      <w:r w:rsidRPr="00F67598">
        <w:rPr>
          <w:rFonts w:ascii="Times New Roman" w:hAnsi="Times New Roman"/>
          <w:b/>
          <w:bCs/>
          <w:sz w:val="24"/>
          <w:szCs w:val="24"/>
        </w:rPr>
        <w:t>№</w:t>
      </w:r>
      <w:r w:rsidR="0025014C">
        <w:rPr>
          <w:rFonts w:ascii="Times New Roman" w:hAnsi="Times New Roman"/>
          <w:b/>
          <w:bCs/>
          <w:sz w:val="24"/>
          <w:szCs w:val="24"/>
        </w:rPr>
        <w:t>97</w:t>
      </w:r>
    </w:p>
    <w:p w14:paraId="09B8081F" w14:textId="77777777" w:rsidR="00637425" w:rsidRPr="00F67598" w:rsidRDefault="00637425" w:rsidP="00637425">
      <w:pPr>
        <w:tabs>
          <w:tab w:val="left" w:pos="3337"/>
        </w:tabs>
        <w:jc w:val="center"/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 xml:space="preserve">п. Мокрый </w:t>
      </w:r>
      <w:proofErr w:type="spellStart"/>
      <w:r w:rsidRPr="00F67598">
        <w:rPr>
          <w:rFonts w:ascii="Times New Roman" w:hAnsi="Times New Roman"/>
          <w:sz w:val="24"/>
          <w:szCs w:val="24"/>
        </w:rPr>
        <w:t>Батай</w:t>
      </w:r>
      <w:proofErr w:type="spellEnd"/>
    </w:p>
    <w:p w14:paraId="741C3EA4" w14:textId="77777777" w:rsidR="00637425" w:rsidRPr="003401EE" w:rsidRDefault="00637425" w:rsidP="00637425">
      <w:pPr>
        <w:rPr>
          <w:rFonts w:eastAsia="Arial"/>
          <w:b/>
        </w:rPr>
      </w:pPr>
      <w:r w:rsidRPr="00F6759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36" w:type="dxa"/>
        <w:tblLayout w:type="fixed"/>
        <w:tblLook w:val="0000" w:firstRow="0" w:lastRow="0" w:firstColumn="0" w:lastColumn="0" w:noHBand="0" w:noVBand="0"/>
      </w:tblPr>
      <w:tblGrid>
        <w:gridCol w:w="10067"/>
      </w:tblGrid>
      <w:tr w:rsidR="00637425" w:rsidRPr="003401EE" w14:paraId="39665CCE" w14:textId="77777777" w:rsidTr="00B35DA4">
        <w:trPr>
          <w:trHeight w:val="643"/>
        </w:trPr>
        <w:tc>
          <w:tcPr>
            <w:tcW w:w="10067" w:type="dxa"/>
          </w:tcPr>
          <w:p w14:paraId="7A9BFEF2" w14:textId="77777777" w:rsidR="00637425" w:rsidRPr="00637425" w:rsidRDefault="00637425" w:rsidP="00B35DA4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25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Собрания депутатов Мокробатайского сельского поселения </w:t>
            </w:r>
            <w:bookmarkStart w:id="2" w:name="_Hlk154562428"/>
            <w:r w:rsidRPr="00637425">
              <w:rPr>
                <w:rFonts w:ascii="Times New Roman" w:hAnsi="Times New Roman"/>
                <w:sz w:val="24"/>
                <w:szCs w:val="24"/>
              </w:rPr>
              <w:t xml:space="preserve"> «О бюджете Мокробатайского сельского поселения Кагальницкого района на 2024 год и на плановый период 2025 и 2026 годов» </w:t>
            </w:r>
            <w:bookmarkEnd w:id="2"/>
            <w:r w:rsidRPr="00637425">
              <w:rPr>
                <w:rFonts w:ascii="Times New Roman" w:hAnsi="Times New Roman"/>
                <w:sz w:val="24"/>
                <w:szCs w:val="24"/>
              </w:rPr>
              <w:t>от 27.12.2023 №67</w:t>
            </w:r>
          </w:p>
          <w:p w14:paraId="4D9071B0" w14:textId="77777777" w:rsidR="00637425" w:rsidRPr="003401EE" w:rsidRDefault="00637425" w:rsidP="00B35DA4">
            <w:pPr>
              <w:snapToGrid w:val="0"/>
              <w:jc w:val="both"/>
              <w:rPr>
                <w:rFonts w:eastAsia="Arial"/>
                <w:b/>
              </w:rPr>
            </w:pPr>
          </w:p>
        </w:tc>
      </w:tr>
    </w:tbl>
    <w:p w14:paraId="27032BF2" w14:textId="77777777" w:rsidR="00637425" w:rsidRPr="00F67598" w:rsidRDefault="00637425" w:rsidP="00637425">
      <w:pPr>
        <w:tabs>
          <w:tab w:val="left" w:pos="3337"/>
        </w:tabs>
        <w:rPr>
          <w:rFonts w:ascii="Times New Roman" w:hAnsi="Times New Roman"/>
          <w:b/>
          <w:sz w:val="24"/>
          <w:szCs w:val="24"/>
        </w:rPr>
      </w:pPr>
    </w:p>
    <w:p w14:paraId="3FB9A5FA" w14:textId="77777777" w:rsidR="00637425" w:rsidRPr="00F67598" w:rsidRDefault="00637425" w:rsidP="00637425">
      <w:pPr>
        <w:tabs>
          <w:tab w:val="left" w:pos="3337"/>
        </w:tabs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>Принято</w:t>
      </w:r>
      <w:r w:rsidRPr="00F67598">
        <w:rPr>
          <w:rFonts w:ascii="Times New Roman" w:hAnsi="Times New Roman"/>
          <w:sz w:val="24"/>
          <w:szCs w:val="24"/>
        </w:rPr>
        <w:tab/>
      </w:r>
    </w:p>
    <w:p w14:paraId="50213119" w14:textId="77777777" w:rsidR="00637425" w:rsidRPr="00F67598" w:rsidRDefault="00637425" w:rsidP="00637425">
      <w:pPr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 xml:space="preserve">Собранием депутатов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F67598">
        <w:rPr>
          <w:rFonts w:ascii="Times New Roman" w:hAnsi="Times New Roman"/>
          <w:sz w:val="24"/>
          <w:szCs w:val="24"/>
        </w:rPr>
        <w:t xml:space="preserve">                             </w:t>
      </w:r>
      <w:r w:rsidR="0025014C">
        <w:rPr>
          <w:rFonts w:ascii="Times New Roman" w:hAnsi="Times New Roman"/>
          <w:sz w:val="24"/>
          <w:szCs w:val="24"/>
        </w:rPr>
        <w:t xml:space="preserve"> 26</w:t>
      </w:r>
      <w:r>
        <w:rPr>
          <w:rFonts w:ascii="Times New Roman" w:hAnsi="Times New Roman"/>
          <w:sz w:val="24"/>
          <w:szCs w:val="24"/>
        </w:rPr>
        <w:t>.</w:t>
      </w:r>
      <w:r w:rsidR="0025014C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</w:t>
      </w:r>
      <w:r w:rsidRPr="00F67598">
        <w:rPr>
          <w:rFonts w:ascii="Times New Roman" w:hAnsi="Times New Roman"/>
          <w:sz w:val="24"/>
          <w:szCs w:val="24"/>
        </w:rPr>
        <w:t>202</w:t>
      </w:r>
      <w:r w:rsidR="00F808DD">
        <w:rPr>
          <w:rFonts w:ascii="Times New Roman" w:hAnsi="Times New Roman"/>
          <w:sz w:val="24"/>
          <w:szCs w:val="24"/>
        </w:rPr>
        <w:t xml:space="preserve">4 </w:t>
      </w:r>
      <w:r w:rsidRPr="00F67598">
        <w:rPr>
          <w:rFonts w:ascii="Times New Roman" w:hAnsi="Times New Roman"/>
          <w:sz w:val="24"/>
          <w:szCs w:val="24"/>
        </w:rPr>
        <w:t>года</w:t>
      </w:r>
    </w:p>
    <w:p w14:paraId="24657EA6" w14:textId="77777777" w:rsidR="00637425" w:rsidRPr="00F67598" w:rsidRDefault="00637425" w:rsidP="00637425">
      <w:pPr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 xml:space="preserve">Мокробатайского </w:t>
      </w:r>
    </w:p>
    <w:p w14:paraId="64B875BA" w14:textId="77777777" w:rsidR="00637425" w:rsidRPr="00F67598" w:rsidRDefault="00637425" w:rsidP="00637425">
      <w:pPr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>сельского поселения</w:t>
      </w:r>
    </w:p>
    <w:p w14:paraId="13894F18" w14:textId="77777777" w:rsidR="00637425" w:rsidRPr="00F67598" w:rsidRDefault="00637425" w:rsidP="00637425">
      <w:pPr>
        <w:rPr>
          <w:rFonts w:ascii="Times New Roman" w:hAnsi="Times New Roman"/>
          <w:sz w:val="24"/>
          <w:szCs w:val="24"/>
        </w:rPr>
      </w:pPr>
    </w:p>
    <w:p w14:paraId="15ABFC20" w14:textId="77777777" w:rsidR="00637425" w:rsidRDefault="00637425" w:rsidP="00637425">
      <w:pPr>
        <w:ind w:firstLine="851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 xml:space="preserve">Собрание депутатов Мокробатайского сельского поселения, </w:t>
      </w:r>
      <w:r w:rsidRPr="00F67598">
        <w:rPr>
          <w:rFonts w:ascii="Times New Roman" w:eastAsia="Arial" w:hAnsi="Times New Roman"/>
          <w:b/>
          <w:bCs/>
          <w:sz w:val="24"/>
          <w:szCs w:val="24"/>
        </w:rPr>
        <w:t>РЕШИЛО:</w:t>
      </w:r>
    </w:p>
    <w:p w14:paraId="01F41824" w14:textId="77777777" w:rsidR="00637425" w:rsidRPr="003401EE" w:rsidRDefault="00637425" w:rsidP="00637425">
      <w:pPr>
        <w:widowControl w:val="0"/>
        <w:ind w:firstLine="851"/>
        <w:jc w:val="center"/>
        <w:rPr>
          <w:rFonts w:ascii="Times New Roman" w:eastAsia="Times New Roman" w:hAnsi="Times New Roman"/>
          <w:sz w:val="24"/>
          <w:szCs w:val="24"/>
        </w:rPr>
      </w:pPr>
    </w:p>
    <w:p w14:paraId="0C4EDF9E" w14:textId="77777777" w:rsidR="00637425" w:rsidRPr="00637425" w:rsidRDefault="00637425" w:rsidP="00637425">
      <w:pPr>
        <w:numPr>
          <w:ilvl w:val="0"/>
          <w:numId w:val="2"/>
        </w:num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3401EE">
        <w:rPr>
          <w:rFonts w:ascii="Times New Roman" w:eastAsia="Times New Roman" w:hAnsi="Times New Roman"/>
          <w:sz w:val="24"/>
          <w:szCs w:val="24"/>
        </w:rPr>
        <w:t xml:space="preserve">Внести следующие изменения </w:t>
      </w:r>
      <w:r w:rsidRPr="00637425">
        <w:rPr>
          <w:rFonts w:ascii="Times New Roman" w:hAnsi="Times New Roman"/>
          <w:sz w:val="24"/>
          <w:szCs w:val="24"/>
        </w:rPr>
        <w:t>в решение Собрания депутатов Мокробатайского сельского поселения  «О бюджете Мокробатайского сельского поселения Кагальницкого района на 2024 год и на плановый период 2025 и 2026 годов</w:t>
      </w:r>
      <w:r w:rsidRPr="00637425">
        <w:rPr>
          <w:rFonts w:ascii="Times New Roman" w:eastAsia="Times New Roman" w:hAnsi="Times New Roman"/>
          <w:sz w:val="24"/>
          <w:szCs w:val="24"/>
        </w:rPr>
        <w:t>»:</w:t>
      </w:r>
    </w:p>
    <w:p w14:paraId="48E56F44" w14:textId="77777777" w:rsidR="00637425" w:rsidRPr="003401EE" w:rsidRDefault="00637425" w:rsidP="00637425">
      <w:pPr>
        <w:widowControl w:val="0"/>
        <w:jc w:val="both"/>
        <w:rPr>
          <w:rFonts w:ascii="Times New Roman" w:eastAsia="Times New Roman" w:hAnsi="Times New Roman"/>
          <w:sz w:val="24"/>
          <w:szCs w:val="24"/>
        </w:rPr>
      </w:pPr>
      <w:r w:rsidRPr="003401EE">
        <w:rPr>
          <w:rFonts w:ascii="Times New Roman" w:eastAsia="Times New Roman" w:hAnsi="Times New Roman"/>
          <w:sz w:val="24"/>
          <w:szCs w:val="24"/>
        </w:rPr>
        <w:t>1.1.Текст решения</w:t>
      </w:r>
      <w:r>
        <w:rPr>
          <w:rFonts w:ascii="Times New Roman" w:eastAsia="Times New Roman" w:hAnsi="Times New Roman"/>
          <w:sz w:val="24"/>
          <w:szCs w:val="24"/>
        </w:rPr>
        <w:t xml:space="preserve"> с приложениями</w:t>
      </w:r>
      <w:r w:rsidRPr="003401EE">
        <w:rPr>
          <w:rFonts w:ascii="Times New Roman" w:eastAsia="Times New Roman" w:hAnsi="Times New Roman"/>
          <w:sz w:val="24"/>
          <w:szCs w:val="24"/>
        </w:rPr>
        <w:t xml:space="preserve"> изложить в следующей редакции:</w:t>
      </w:r>
    </w:p>
    <w:p w14:paraId="24EA5D63" w14:textId="77777777" w:rsidR="00637425" w:rsidRPr="00F67598" w:rsidRDefault="00637425" w:rsidP="00637425">
      <w:pPr>
        <w:widowControl w:val="0"/>
        <w:ind w:firstLine="851"/>
        <w:jc w:val="center"/>
        <w:rPr>
          <w:rFonts w:ascii="Times New Roman" w:eastAsia="Arial" w:hAnsi="Times New Roman"/>
          <w:b/>
          <w:bCs/>
          <w:sz w:val="24"/>
          <w:szCs w:val="24"/>
        </w:rPr>
      </w:pPr>
    </w:p>
    <w:p w14:paraId="4E0D536A" w14:textId="77777777" w:rsidR="003D639C" w:rsidRPr="00AC4866" w:rsidRDefault="003D639C" w:rsidP="003D639C">
      <w:pPr>
        <w:jc w:val="both"/>
        <w:rPr>
          <w:rFonts w:ascii="Times New Roman" w:hAnsi="Times New Roman"/>
          <w:b/>
          <w:sz w:val="24"/>
          <w:szCs w:val="24"/>
        </w:rPr>
      </w:pPr>
      <w:r w:rsidRPr="00AC4866">
        <w:rPr>
          <w:rFonts w:ascii="Times New Roman" w:hAnsi="Times New Roman"/>
          <w:b/>
          <w:sz w:val="24"/>
          <w:szCs w:val="24"/>
        </w:rPr>
        <w:t xml:space="preserve">Статья 1. Основные характеристики бюджета </w:t>
      </w:r>
      <w:r w:rsidRPr="00AC4866">
        <w:rPr>
          <w:rFonts w:ascii="Times New Roman" w:hAnsi="Times New Roman"/>
          <w:b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b/>
          <w:sz w:val="24"/>
          <w:szCs w:val="24"/>
        </w:rPr>
        <w:t>Кагальницкого района на 202</w:t>
      </w:r>
      <w:r w:rsidR="001B35CB">
        <w:rPr>
          <w:rFonts w:ascii="Times New Roman" w:hAnsi="Times New Roman"/>
          <w:b/>
          <w:sz w:val="24"/>
          <w:szCs w:val="24"/>
        </w:rPr>
        <w:t>4</w:t>
      </w:r>
      <w:r w:rsidRPr="00AC4866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1B35CB">
        <w:rPr>
          <w:rFonts w:ascii="Times New Roman" w:hAnsi="Times New Roman"/>
          <w:b/>
          <w:sz w:val="24"/>
          <w:szCs w:val="24"/>
        </w:rPr>
        <w:t>5</w:t>
      </w:r>
      <w:r w:rsidRPr="00AC4866">
        <w:rPr>
          <w:rFonts w:ascii="Times New Roman" w:hAnsi="Times New Roman"/>
          <w:b/>
          <w:sz w:val="24"/>
          <w:szCs w:val="24"/>
        </w:rPr>
        <w:t xml:space="preserve"> и 202</w:t>
      </w:r>
      <w:r w:rsidR="001B35CB">
        <w:rPr>
          <w:rFonts w:ascii="Times New Roman" w:hAnsi="Times New Roman"/>
          <w:b/>
          <w:sz w:val="24"/>
          <w:szCs w:val="24"/>
        </w:rPr>
        <w:t>6</w:t>
      </w:r>
      <w:r w:rsidRPr="00AC4866">
        <w:rPr>
          <w:rFonts w:ascii="Times New Roman" w:hAnsi="Times New Roman"/>
          <w:b/>
          <w:sz w:val="24"/>
          <w:szCs w:val="24"/>
        </w:rPr>
        <w:t xml:space="preserve"> годов</w:t>
      </w:r>
    </w:p>
    <w:p w14:paraId="7045E90A" w14:textId="77777777"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ab/>
        <w:t xml:space="preserve">1. Утвердить основные характеристики бюджета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на 202</w:t>
      </w:r>
      <w:r w:rsidR="001B35CB">
        <w:rPr>
          <w:rFonts w:ascii="Times New Roman" w:hAnsi="Times New Roman"/>
          <w:sz w:val="24"/>
          <w:szCs w:val="24"/>
        </w:rPr>
        <w:t>4</w:t>
      </w:r>
      <w:r w:rsidRPr="00AC4866">
        <w:rPr>
          <w:rFonts w:ascii="Times New Roman" w:hAnsi="Times New Roman"/>
          <w:sz w:val="24"/>
          <w:szCs w:val="24"/>
        </w:rPr>
        <w:t xml:space="preserve"> год, определенные с учетом уровня инфляции, не </w:t>
      </w:r>
      <w:r w:rsidRPr="006F406C">
        <w:rPr>
          <w:rFonts w:ascii="Times New Roman" w:hAnsi="Times New Roman"/>
          <w:sz w:val="24"/>
          <w:szCs w:val="24"/>
        </w:rPr>
        <w:t xml:space="preserve">превышающего </w:t>
      </w:r>
      <w:r w:rsidR="009419D7">
        <w:rPr>
          <w:rFonts w:ascii="Times New Roman" w:hAnsi="Times New Roman"/>
          <w:sz w:val="24"/>
          <w:szCs w:val="24"/>
        </w:rPr>
        <w:t>5,1</w:t>
      </w:r>
      <w:r w:rsidR="00FA1392" w:rsidRPr="00FA1392">
        <w:rPr>
          <w:rFonts w:ascii="Times New Roman" w:hAnsi="Times New Roman"/>
          <w:sz w:val="24"/>
          <w:szCs w:val="24"/>
        </w:rPr>
        <w:t xml:space="preserve"> </w:t>
      </w:r>
      <w:r w:rsidRPr="00AC4866">
        <w:rPr>
          <w:rFonts w:ascii="Times New Roman" w:hAnsi="Times New Roman"/>
          <w:sz w:val="24"/>
          <w:szCs w:val="24"/>
        </w:rPr>
        <w:t>процента (декабрь 202</w:t>
      </w:r>
      <w:r w:rsidR="001B35CB">
        <w:rPr>
          <w:rFonts w:ascii="Times New Roman" w:hAnsi="Times New Roman"/>
          <w:sz w:val="24"/>
          <w:szCs w:val="24"/>
        </w:rPr>
        <w:t>4</w:t>
      </w:r>
      <w:r w:rsidRPr="00AC4866">
        <w:rPr>
          <w:rFonts w:ascii="Times New Roman" w:hAnsi="Times New Roman"/>
          <w:sz w:val="24"/>
          <w:szCs w:val="24"/>
        </w:rPr>
        <w:t xml:space="preserve"> года к декабрю 202</w:t>
      </w:r>
      <w:r w:rsidR="001B35CB">
        <w:rPr>
          <w:rFonts w:ascii="Times New Roman" w:hAnsi="Times New Roman"/>
          <w:sz w:val="24"/>
          <w:szCs w:val="24"/>
        </w:rPr>
        <w:t>3</w:t>
      </w:r>
      <w:r w:rsidRPr="00AC4866">
        <w:rPr>
          <w:rFonts w:ascii="Times New Roman" w:hAnsi="Times New Roman"/>
          <w:sz w:val="24"/>
          <w:szCs w:val="24"/>
        </w:rPr>
        <w:t xml:space="preserve"> года):</w:t>
      </w:r>
    </w:p>
    <w:p w14:paraId="450A152D" w14:textId="77777777" w:rsidR="003D639C" w:rsidRPr="00AC4866" w:rsidRDefault="003D639C" w:rsidP="003D63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1) прогнозируемый общий объем доходов бюджета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Кагальницкого района в сумме </w:t>
      </w:r>
      <w:r w:rsidR="00804FC3" w:rsidRPr="00804FC3">
        <w:rPr>
          <w:rFonts w:ascii="Times New Roman" w:hAnsi="Times New Roman"/>
          <w:sz w:val="24"/>
          <w:szCs w:val="24"/>
        </w:rPr>
        <w:t>13714,5</w:t>
      </w:r>
      <w:r w:rsidR="00804FC3">
        <w:rPr>
          <w:rFonts w:ascii="Times New Roman" w:hAnsi="Times New Roman"/>
          <w:sz w:val="24"/>
          <w:szCs w:val="24"/>
        </w:rPr>
        <w:t xml:space="preserve"> </w:t>
      </w:r>
      <w:r w:rsidRPr="00AC4866">
        <w:rPr>
          <w:rFonts w:ascii="Times New Roman" w:hAnsi="Times New Roman"/>
          <w:sz w:val="24"/>
          <w:szCs w:val="24"/>
        </w:rPr>
        <w:t>тыс. рублей;</w:t>
      </w:r>
    </w:p>
    <w:p w14:paraId="2EDB3298" w14:textId="77777777" w:rsidR="003D639C" w:rsidRPr="00AC4866" w:rsidRDefault="003D639C" w:rsidP="003D639C">
      <w:pPr>
        <w:pStyle w:val="ConsPlusNormal"/>
        <w:widowControl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2) общий объем расходов бюджета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в сумме </w:t>
      </w:r>
      <w:r w:rsidR="00430F35">
        <w:rPr>
          <w:rFonts w:ascii="Times New Roman" w:hAnsi="Times New Roman"/>
          <w:sz w:val="24"/>
          <w:szCs w:val="24"/>
        </w:rPr>
        <w:t>15616,6</w:t>
      </w:r>
      <w:r w:rsidR="00B35DA4" w:rsidRPr="00AC4866">
        <w:rPr>
          <w:rFonts w:ascii="Times New Roman" w:hAnsi="Times New Roman"/>
          <w:sz w:val="24"/>
          <w:szCs w:val="24"/>
        </w:rPr>
        <w:t xml:space="preserve"> </w:t>
      </w:r>
      <w:r w:rsidRPr="00AC4866">
        <w:rPr>
          <w:rFonts w:ascii="Times New Roman" w:hAnsi="Times New Roman"/>
          <w:sz w:val="24"/>
          <w:szCs w:val="24"/>
        </w:rPr>
        <w:t>тыс. рублей;</w:t>
      </w:r>
    </w:p>
    <w:p w14:paraId="2A30C37E" w14:textId="77777777" w:rsidR="003D639C" w:rsidRPr="00AC4866" w:rsidRDefault="003D639C" w:rsidP="003D639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3) верхний предел муниципального внутреннего долга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на 1 января 202</w:t>
      </w:r>
      <w:r w:rsidR="001B35CB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года в сумме 0,0 тыс. рублей, в том числе верхний предел долга по муниципальным гарантиям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Кагальницкого района в сумме  0,0 тыс. рублей, обязательства по бюджетным кредитам, привлеченным в бюджет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Кагальницкого района от областного бюджета, в сумме 0,0 тыс. рублей и кредитам, полученным </w:t>
      </w:r>
      <w:proofErr w:type="spellStart"/>
      <w:r w:rsidRPr="00AC4866">
        <w:rPr>
          <w:rFonts w:ascii="Times New Roman" w:hAnsi="Times New Roman"/>
          <w:bCs/>
          <w:sz w:val="24"/>
          <w:szCs w:val="24"/>
        </w:rPr>
        <w:t>Мокробатайским</w:t>
      </w:r>
      <w:proofErr w:type="spellEnd"/>
      <w:r w:rsidRPr="00AC4866">
        <w:rPr>
          <w:rFonts w:ascii="Times New Roman" w:hAnsi="Times New Roman"/>
          <w:bCs/>
          <w:sz w:val="24"/>
          <w:szCs w:val="24"/>
        </w:rPr>
        <w:t xml:space="preserve"> сельским поселением </w:t>
      </w:r>
      <w:r w:rsidRPr="00AC4866">
        <w:rPr>
          <w:rFonts w:ascii="Times New Roman" w:hAnsi="Times New Roman"/>
          <w:sz w:val="24"/>
          <w:szCs w:val="24"/>
        </w:rPr>
        <w:t>Кагальницкого района от кредитных организаций, в сумме 0,0 тыс. рублей;</w:t>
      </w:r>
    </w:p>
    <w:p w14:paraId="2BC87D2F" w14:textId="77777777" w:rsidR="003D639C" w:rsidRPr="00AC4866" w:rsidRDefault="003D639C" w:rsidP="003D639C">
      <w:pPr>
        <w:pStyle w:val="24"/>
        <w:ind w:left="0" w:right="0" w:firstLine="720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4) объем расходов на обслуживание муниципального долга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в сумме 0,0 тыс. рублей;</w:t>
      </w:r>
    </w:p>
    <w:p w14:paraId="457747B2" w14:textId="77777777" w:rsidR="003D639C" w:rsidRPr="00AC4866" w:rsidRDefault="003D639C" w:rsidP="003D639C">
      <w:pPr>
        <w:pStyle w:val="24"/>
        <w:ind w:left="0" w:right="0" w:firstLine="720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5) прогнозируемый дефицит бюджета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Кагальницкого района в сумме </w:t>
      </w:r>
      <w:r w:rsidR="00430F35">
        <w:rPr>
          <w:rFonts w:ascii="Times New Roman" w:hAnsi="Times New Roman"/>
          <w:sz w:val="24"/>
          <w:szCs w:val="24"/>
        </w:rPr>
        <w:t xml:space="preserve">1902,1 </w:t>
      </w:r>
      <w:r w:rsidRPr="00AC4866">
        <w:rPr>
          <w:rFonts w:ascii="Times New Roman" w:hAnsi="Times New Roman"/>
          <w:sz w:val="24"/>
          <w:szCs w:val="24"/>
        </w:rPr>
        <w:t>тыс. рублей.</w:t>
      </w:r>
    </w:p>
    <w:p w14:paraId="0C06466B" w14:textId="77777777"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ab/>
        <w:t>2. Утвердить основные характеристики бюджета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на плановый период 202</w:t>
      </w:r>
      <w:r w:rsidR="001B35CB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и 202</w:t>
      </w:r>
      <w:r w:rsidR="001B35CB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годов</w:t>
      </w:r>
      <w:r w:rsidR="00E01A13">
        <w:rPr>
          <w:rFonts w:ascii="Times New Roman" w:hAnsi="Times New Roman"/>
          <w:sz w:val="24"/>
          <w:szCs w:val="24"/>
        </w:rPr>
        <w:t>,</w:t>
      </w:r>
      <w:r w:rsidR="00E01A13" w:rsidRPr="00E01A13">
        <w:rPr>
          <w:rFonts w:ascii="Times New Roman" w:hAnsi="Times New Roman"/>
          <w:sz w:val="24"/>
          <w:szCs w:val="24"/>
        </w:rPr>
        <w:t xml:space="preserve"> определенные с учетом уровня </w:t>
      </w:r>
      <w:proofErr w:type="spellStart"/>
      <w:r w:rsidR="00E01A13" w:rsidRPr="00E01A13">
        <w:rPr>
          <w:rFonts w:ascii="Times New Roman" w:hAnsi="Times New Roman"/>
          <w:sz w:val="24"/>
          <w:szCs w:val="24"/>
        </w:rPr>
        <w:t>инфляции,не</w:t>
      </w:r>
      <w:proofErr w:type="spellEnd"/>
      <w:r w:rsidR="00E01A13" w:rsidRPr="00E01A13">
        <w:rPr>
          <w:rFonts w:ascii="Times New Roman" w:hAnsi="Times New Roman"/>
          <w:sz w:val="24"/>
          <w:szCs w:val="24"/>
        </w:rPr>
        <w:t xml:space="preserve"> превышающего 4,0 процента (декабрь 202</w:t>
      </w:r>
      <w:r w:rsidR="001B35CB">
        <w:rPr>
          <w:rFonts w:ascii="Times New Roman" w:hAnsi="Times New Roman"/>
          <w:sz w:val="24"/>
          <w:szCs w:val="24"/>
        </w:rPr>
        <w:t>5</w:t>
      </w:r>
      <w:r w:rsidR="00E01A13" w:rsidRPr="00E01A13">
        <w:rPr>
          <w:rFonts w:ascii="Times New Roman" w:hAnsi="Times New Roman"/>
          <w:sz w:val="24"/>
          <w:szCs w:val="24"/>
        </w:rPr>
        <w:t xml:space="preserve"> года к декабрю 202</w:t>
      </w:r>
      <w:r w:rsidR="001B35CB">
        <w:rPr>
          <w:rFonts w:ascii="Times New Roman" w:hAnsi="Times New Roman"/>
          <w:sz w:val="24"/>
          <w:szCs w:val="24"/>
        </w:rPr>
        <w:t>4</w:t>
      </w:r>
      <w:r w:rsidR="00E01A13" w:rsidRPr="00E01A13">
        <w:rPr>
          <w:rFonts w:ascii="Times New Roman" w:hAnsi="Times New Roman"/>
          <w:sz w:val="24"/>
          <w:szCs w:val="24"/>
        </w:rPr>
        <w:t xml:space="preserve"> года) и 4,0процента (декабрь 202</w:t>
      </w:r>
      <w:r w:rsidR="001B35CB">
        <w:rPr>
          <w:rFonts w:ascii="Times New Roman" w:hAnsi="Times New Roman"/>
          <w:sz w:val="24"/>
          <w:szCs w:val="24"/>
        </w:rPr>
        <w:t>6</w:t>
      </w:r>
      <w:r w:rsidR="00E01A13" w:rsidRPr="00E01A13">
        <w:rPr>
          <w:rFonts w:ascii="Times New Roman" w:hAnsi="Times New Roman"/>
          <w:sz w:val="24"/>
          <w:szCs w:val="24"/>
        </w:rPr>
        <w:t xml:space="preserve"> года к декабрю 202</w:t>
      </w:r>
      <w:r w:rsidR="001B35CB">
        <w:rPr>
          <w:rFonts w:ascii="Times New Roman" w:hAnsi="Times New Roman"/>
          <w:sz w:val="24"/>
          <w:szCs w:val="24"/>
        </w:rPr>
        <w:t>5</w:t>
      </w:r>
      <w:r w:rsidR="00E01A13" w:rsidRPr="00E01A13">
        <w:rPr>
          <w:rFonts w:ascii="Times New Roman" w:hAnsi="Times New Roman"/>
          <w:sz w:val="24"/>
          <w:szCs w:val="24"/>
        </w:rPr>
        <w:t xml:space="preserve"> года) соответственно:</w:t>
      </w:r>
      <w:r w:rsidRPr="00AC4866">
        <w:rPr>
          <w:rFonts w:ascii="Times New Roman" w:hAnsi="Times New Roman"/>
          <w:sz w:val="24"/>
          <w:szCs w:val="24"/>
        </w:rPr>
        <w:t>:</w:t>
      </w:r>
    </w:p>
    <w:p w14:paraId="67C826AC" w14:textId="77777777"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           1) прогнозируемый общий объем доходов бюджета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на 202</w:t>
      </w:r>
      <w:r w:rsidR="001B35CB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 в сумме </w:t>
      </w:r>
      <w:r w:rsidR="009500C7">
        <w:rPr>
          <w:rFonts w:ascii="Times New Roman" w:hAnsi="Times New Roman"/>
          <w:sz w:val="24"/>
          <w:szCs w:val="24"/>
        </w:rPr>
        <w:t xml:space="preserve">11626,0 </w:t>
      </w:r>
      <w:r w:rsidRPr="00AC4866">
        <w:rPr>
          <w:rFonts w:ascii="Times New Roman" w:hAnsi="Times New Roman"/>
          <w:sz w:val="24"/>
          <w:szCs w:val="24"/>
        </w:rPr>
        <w:t xml:space="preserve"> тыс. рублей и на 202</w:t>
      </w:r>
      <w:r w:rsidR="001B35CB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 в сумме </w:t>
      </w:r>
      <w:r w:rsidR="009500C7">
        <w:rPr>
          <w:rFonts w:ascii="Times New Roman" w:hAnsi="Times New Roman"/>
          <w:sz w:val="24"/>
          <w:szCs w:val="24"/>
        </w:rPr>
        <w:t xml:space="preserve">11299,3 </w:t>
      </w:r>
      <w:proofErr w:type="spellStart"/>
      <w:r w:rsidRPr="00AC4866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AC4866">
        <w:rPr>
          <w:rFonts w:ascii="Times New Roman" w:hAnsi="Times New Roman"/>
          <w:sz w:val="24"/>
          <w:szCs w:val="24"/>
        </w:rPr>
        <w:t>;</w:t>
      </w:r>
    </w:p>
    <w:p w14:paraId="04809058" w14:textId="77777777" w:rsidR="003D639C" w:rsidRPr="00AC4866" w:rsidRDefault="003D639C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lastRenderedPageBreak/>
        <w:t>2) общий объем расходов бюджета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на 202</w:t>
      </w:r>
      <w:r w:rsidR="001B35CB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 в сумме </w:t>
      </w:r>
      <w:r w:rsidR="009500C7">
        <w:rPr>
          <w:rFonts w:ascii="Times New Roman" w:hAnsi="Times New Roman"/>
          <w:sz w:val="24"/>
          <w:szCs w:val="24"/>
        </w:rPr>
        <w:t xml:space="preserve">11626,0 </w:t>
      </w:r>
      <w:r w:rsidRPr="00AC4866">
        <w:rPr>
          <w:rFonts w:ascii="Times New Roman" w:hAnsi="Times New Roman"/>
          <w:sz w:val="24"/>
          <w:szCs w:val="24"/>
        </w:rPr>
        <w:t xml:space="preserve">тыс. рублей, в том числе условно утвержденные расходы </w:t>
      </w:r>
      <w:r w:rsidR="00B71C74">
        <w:rPr>
          <w:rFonts w:ascii="Times New Roman" w:hAnsi="Times New Roman"/>
          <w:sz w:val="24"/>
          <w:szCs w:val="24"/>
        </w:rPr>
        <w:t>281,0</w:t>
      </w:r>
      <w:r w:rsidRPr="00AC4866">
        <w:rPr>
          <w:rFonts w:ascii="Times New Roman" w:hAnsi="Times New Roman"/>
          <w:sz w:val="24"/>
          <w:szCs w:val="24"/>
        </w:rPr>
        <w:t>тыс.рублей и на 202</w:t>
      </w:r>
      <w:r w:rsidR="001B35CB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 в сумме </w:t>
      </w:r>
      <w:r w:rsidR="009500C7">
        <w:rPr>
          <w:rFonts w:ascii="Times New Roman" w:hAnsi="Times New Roman"/>
          <w:sz w:val="24"/>
          <w:szCs w:val="24"/>
        </w:rPr>
        <w:t xml:space="preserve">11299,3 </w:t>
      </w:r>
      <w:r w:rsidRPr="00AC4866">
        <w:rPr>
          <w:rFonts w:ascii="Times New Roman" w:hAnsi="Times New Roman"/>
          <w:sz w:val="24"/>
          <w:szCs w:val="24"/>
        </w:rPr>
        <w:t xml:space="preserve">тыс. рублей, в том числе условно утвержденные расходы </w:t>
      </w:r>
      <w:r w:rsidR="008A7B03" w:rsidRPr="008A7B03">
        <w:rPr>
          <w:rFonts w:ascii="Times New Roman" w:hAnsi="Times New Roman"/>
          <w:sz w:val="24"/>
          <w:szCs w:val="24"/>
        </w:rPr>
        <w:t>543,8</w:t>
      </w:r>
      <w:r w:rsidRPr="00AC4866">
        <w:rPr>
          <w:rFonts w:ascii="Times New Roman" w:hAnsi="Times New Roman"/>
          <w:sz w:val="24"/>
          <w:szCs w:val="24"/>
        </w:rPr>
        <w:t>тыс.рублей;</w:t>
      </w:r>
    </w:p>
    <w:p w14:paraId="532E3D1C" w14:textId="77777777" w:rsidR="003D639C" w:rsidRPr="00AC4866" w:rsidRDefault="003D639C" w:rsidP="003D639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3) верхний предел муниципального внутреннего долга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на 1 января 202</w:t>
      </w:r>
      <w:r w:rsidR="001B35CB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года в сумме 0,0 тыс. рублей, в том числе верхний предел долга по муниципальным гарантиям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в сумме  0,0 тыс. рублей, обязательства по бюджетным кредитам, привлеченным в бюджет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от областного бюджета, в сумме 0,0 тыс. рублей и кредитам, полученным </w:t>
      </w:r>
      <w:proofErr w:type="spellStart"/>
      <w:r w:rsidRPr="00AC4866">
        <w:rPr>
          <w:rFonts w:ascii="Times New Roman" w:hAnsi="Times New Roman"/>
          <w:bCs/>
          <w:sz w:val="24"/>
          <w:szCs w:val="24"/>
        </w:rPr>
        <w:t>Мокробатайским</w:t>
      </w:r>
      <w:proofErr w:type="spellEnd"/>
      <w:r w:rsidRPr="00AC4866">
        <w:rPr>
          <w:rFonts w:ascii="Times New Roman" w:hAnsi="Times New Roman"/>
          <w:bCs/>
          <w:sz w:val="24"/>
          <w:szCs w:val="24"/>
        </w:rPr>
        <w:t xml:space="preserve"> сельским поселением </w:t>
      </w:r>
      <w:r w:rsidRPr="00AC4866">
        <w:rPr>
          <w:rFonts w:ascii="Times New Roman" w:hAnsi="Times New Roman"/>
          <w:sz w:val="24"/>
          <w:szCs w:val="24"/>
        </w:rPr>
        <w:t xml:space="preserve">от кредитных организаций, в сумме 0,0 тыс. рублей и верхний предел муниципального внутреннего долга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на 1 января 202</w:t>
      </w:r>
      <w:r w:rsidR="001B35CB">
        <w:rPr>
          <w:rFonts w:ascii="Times New Roman" w:hAnsi="Times New Roman"/>
          <w:sz w:val="24"/>
          <w:szCs w:val="24"/>
        </w:rPr>
        <w:t>7</w:t>
      </w:r>
      <w:r w:rsidRPr="00AC4866">
        <w:rPr>
          <w:rFonts w:ascii="Times New Roman" w:hAnsi="Times New Roman"/>
          <w:sz w:val="24"/>
          <w:szCs w:val="24"/>
        </w:rPr>
        <w:t xml:space="preserve"> года в сумме 0,0 тыс. рублей, в том числе верхний предел долга по муниципальным гарантиям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в сумме  0,0 тыс. рублей, обязательства по бюджетным кредитам, привлеченным в бюджет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Кагальницкого района от областного бюджета, в сумме 0,0 тыс. рублей и кредитам, полученным </w:t>
      </w:r>
      <w:proofErr w:type="spellStart"/>
      <w:r w:rsidRPr="00AC4866">
        <w:rPr>
          <w:rFonts w:ascii="Times New Roman" w:hAnsi="Times New Roman"/>
          <w:bCs/>
          <w:sz w:val="24"/>
          <w:szCs w:val="24"/>
        </w:rPr>
        <w:t>Мокробатайским</w:t>
      </w:r>
      <w:proofErr w:type="spellEnd"/>
      <w:r w:rsidRPr="00AC4866">
        <w:rPr>
          <w:rFonts w:ascii="Times New Roman" w:hAnsi="Times New Roman"/>
          <w:bCs/>
          <w:sz w:val="24"/>
          <w:szCs w:val="24"/>
        </w:rPr>
        <w:t xml:space="preserve"> сельским поселением </w:t>
      </w:r>
      <w:r w:rsidRPr="00AC4866">
        <w:rPr>
          <w:rFonts w:ascii="Times New Roman" w:hAnsi="Times New Roman"/>
          <w:sz w:val="24"/>
          <w:szCs w:val="24"/>
        </w:rPr>
        <w:t>от кредитных организаций, в сумме 0,0 тыс. рублей;</w:t>
      </w:r>
    </w:p>
    <w:p w14:paraId="2FEB3D67" w14:textId="77777777" w:rsidR="003D639C" w:rsidRPr="00AC4866" w:rsidRDefault="003D639C" w:rsidP="003D639C">
      <w:pPr>
        <w:pStyle w:val="24"/>
        <w:ind w:left="0" w:right="0" w:firstLine="720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4) объем расходов на обслуживание муниципального долга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на 202</w:t>
      </w:r>
      <w:r w:rsidR="001B35CB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 в сумме 0,0 тыс. рублей и на 202</w:t>
      </w:r>
      <w:r w:rsidR="001B35CB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 в сумме 0,0 тыс. рублей;</w:t>
      </w:r>
    </w:p>
    <w:p w14:paraId="6E9F7746" w14:textId="77777777" w:rsidR="003D639C" w:rsidRPr="00AC4866" w:rsidRDefault="003D639C" w:rsidP="003D639C">
      <w:pPr>
        <w:pStyle w:val="24"/>
        <w:ind w:left="0" w:right="0" w:firstLine="720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5) прогнозируемый дефицит бюджета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на 202</w:t>
      </w:r>
      <w:r w:rsidR="001B35CB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 в сумме 0,0 тыс. рублей и на 202</w:t>
      </w:r>
      <w:r w:rsidR="001B35CB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 в сумме 0,0 тыс. рублей.</w:t>
      </w:r>
    </w:p>
    <w:p w14:paraId="76AFB6FB" w14:textId="77777777" w:rsidR="003D639C" w:rsidRPr="00AC4866" w:rsidRDefault="003D639C" w:rsidP="003D63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3. Учесть в бюджете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объем поступлений доходов на 202</w:t>
      </w:r>
      <w:r w:rsidR="001B35CB">
        <w:rPr>
          <w:rFonts w:ascii="Times New Roman" w:hAnsi="Times New Roman"/>
          <w:sz w:val="24"/>
          <w:szCs w:val="24"/>
        </w:rPr>
        <w:t>4</w:t>
      </w:r>
      <w:r w:rsidRPr="00AC4866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1B35CB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и 202</w:t>
      </w:r>
      <w:r w:rsidR="001B35CB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годов согласно приложению 1 к настоящему решению.</w:t>
      </w:r>
    </w:p>
    <w:p w14:paraId="4E0BB371" w14:textId="77777777" w:rsidR="003D639C" w:rsidRPr="00AC4866" w:rsidRDefault="003D639C" w:rsidP="003D639C">
      <w:pPr>
        <w:pStyle w:val="24"/>
        <w:ind w:left="0" w:right="0" w:firstLine="720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4.Утвердить источники финансирования дефицита бюджета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на 202</w:t>
      </w:r>
      <w:r w:rsidR="001B35CB">
        <w:rPr>
          <w:rFonts w:ascii="Times New Roman" w:hAnsi="Times New Roman"/>
          <w:sz w:val="24"/>
          <w:szCs w:val="24"/>
        </w:rPr>
        <w:t>4</w:t>
      </w:r>
      <w:r w:rsidRPr="00AC4866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1B35CB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и 202</w:t>
      </w:r>
      <w:r w:rsidR="001B35CB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годов согласно приложению 2 к настоящему решению.</w:t>
      </w:r>
    </w:p>
    <w:p w14:paraId="31EFE46C" w14:textId="77777777" w:rsidR="003D639C" w:rsidRPr="00AC4866" w:rsidRDefault="003D639C" w:rsidP="003D639C">
      <w:pPr>
        <w:jc w:val="both"/>
        <w:rPr>
          <w:rFonts w:ascii="Times New Roman" w:hAnsi="Times New Roman"/>
          <w:b/>
          <w:sz w:val="24"/>
          <w:szCs w:val="24"/>
        </w:rPr>
      </w:pPr>
    </w:p>
    <w:p w14:paraId="5B1ACC10" w14:textId="77777777" w:rsidR="003D639C" w:rsidRPr="00AC4866" w:rsidRDefault="003D639C" w:rsidP="003D639C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 w:rsidRPr="00AC4866">
        <w:rPr>
          <w:rFonts w:ascii="Times New Roman" w:hAnsi="Times New Roman"/>
          <w:b/>
          <w:sz w:val="24"/>
          <w:szCs w:val="24"/>
        </w:rPr>
        <w:t xml:space="preserve">Статья 2.Нормативы отчислений доходов в бюджет </w:t>
      </w:r>
      <w:r w:rsidRPr="00AC4866">
        <w:rPr>
          <w:rFonts w:ascii="Times New Roman" w:hAnsi="Times New Roman"/>
          <w:b/>
          <w:bCs/>
          <w:sz w:val="24"/>
          <w:szCs w:val="24"/>
        </w:rPr>
        <w:t>Мокробатайского сельского поселения Кагальницкого района</w:t>
      </w:r>
    </w:p>
    <w:p w14:paraId="2E1370EF" w14:textId="77777777" w:rsidR="003D639C" w:rsidRPr="00AC4866" w:rsidRDefault="003D639C" w:rsidP="003D639C">
      <w:pPr>
        <w:jc w:val="both"/>
        <w:rPr>
          <w:rFonts w:ascii="Times New Roman" w:hAnsi="Times New Roman"/>
          <w:b/>
          <w:sz w:val="24"/>
          <w:szCs w:val="24"/>
        </w:rPr>
      </w:pPr>
    </w:p>
    <w:p w14:paraId="3AE0429D" w14:textId="77777777" w:rsidR="003D639C" w:rsidRPr="00AC4866" w:rsidRDefault="003D639C" w:rsidP="003D639C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В соответствии с пунктом 2 статьи 184</w:t>
      </w:r>
      <w:r w:rsidRPr="00AC4866">
        <w:rPr>
          <w:rFonts w:ascii="Times New Roman" w:hAnsi="Times New Roman"/>
          <w:sz w:val="24"/>
          <w:szCs w:val="24"/>
          <w:vertAlign w:val="superscript"/>
        </w:rPr>
        <w:t>1</w:t>
      </w:r>
      <w:r w:rsidRPr="00AC4866">
        <w:rPr>
          <w:rFonts w:ascii="Times New Roman" w:hAnsi="Times New Roman"/>
          <w:sz w:val="24"/>
          <w:szCs w:val="24"/>
        </w:rPr>
        <w:t xml:space="preserve">  Бюджетного кодекса Российской Федерации утвердить нормативы отчислений доходов в бюджет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202</w:t>
      </w:r>
      <w:r w:rsidR="001B35CB">
        <w:rPr>
          <w:rFonts w:ascii="Times New Roman" w:hAnsi="Times New Roman"/>
          <w:sz w:val="24"/>
          <w:szCs w:val="24"/>
        </w:rPr>
        <w:t>4</w:t>
      </w:r>
      <w:r w:rsidRPr="00AC4866">
        <w:rPr>
          <w:rFonts w:ascii="Times New Roman" w:hAnsi="Times New Roman"/>
          <w:sz w:val="24"/>
          <w:szCs w:val="24"/>
        </w:rPr>
        <w:t xml:space="preserve"> год  и на плановый период 202</w:t>
      </w:r>
      <w:r w:rsidR="001B35CB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и 202</w:t>
      </w:r>
      <w:r w:rsidR="001B35CB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годов согласно приложению 3  к настоящему решению.</w:t>
      </w:r>
    </w:p>
    <w:p w14:paraId="486846F1" w14:textId="77777777" w:rsidR="003D639C" w:rsidRPr="00AC4866" w:rsidRDefault="003D639C" w:rsidP="003D639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63767772" w14:textId="77777777" w:rsidR="003D639C" w:rsidRPr="00AC4866" w:rsidRDefault="003D639C" w:rsidP="003D639C">
      <w:pPr>
        <w:pStyle w:val="ConsPlusTitle"/>
        <w:jc w:val="both"/>
        <w:rPr>
          <w:rFonts w:ascii="Times New Roman" w:hAnsi="Times New Roman"/>
          <w:b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ab/>
      </w:r>
      <w:r w:rsidRPr="00AC4866">
        <w:rPr>
          <w:rFonts w:ascii="Times New Roman" w:hAnsi="Times New Roman"/>
          <w:b/>
          <w:sz w:val="24"/>
          <w:szCs w:val="24"/>
        </w:rPr>
        <w:t xml:space="preserve">Статья 3.  Бюджетные ассигнования бюджета </w:t>
      </w:r>
      <w:r w:rsidRPr="00AC4866">
        <w:rPr>
          <w:rFonts w:ascii="Times New Roman" w:hAnsi="Times New Roman"/>
          <w:b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b/>
          <w:sz w:val="24"/>
          <w:szCs w:val="24"/>
        </w:rPr>
        <w:t>Кагальницкого района на 202</w:t>
      </w:r>
      <w:r w:rsidR="001B35CB">
        <w:rPr>
          <w:rFonts w:ascii="Times New Roman" w:hAnsi="Times New Roman"/>
          <w:b/>
          <w:sz w:val="24"/>
          <w:szCs w:val="24"/>
        </w:rPr>
        <w:t>4</w:t>
      </w:r>
      <w:r w:rsidRPr="00AC4866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1B35CB">
        <w:rPr>
          <w:rFonts w:ascii="Times New Roman" w:hAnsi="Times New Roman"/>
          <w:b/>
          <w:sz w:val="24"/>
          <w:szCs w:val="24"/>
        </w:rPr>
        <w:t>5</w:t>
      </w:r>
      <w:r w:rsidRPr="00AC4866">
        <w:rPr>
          <w:rFonts w:ascii="Times New Roman" w:hAnsi="Times New Roman"/>
          <w:b/>
          <w:sz w:val="24"/>
          <w:szCs w:val="24"/>
        </w:rPr>
        <w:t xml:space="preserve"> и 202</w:t>
      </w:r>
      <w:r w:rsidR="001B35CB">
        <w:rPr>
          <w:rFonts w:ascii="Times New Roman" w:hAnsi="Times New Roman"/>
          <w:b/>
          <w:sz w:val="24"/>
          <w:szCs w:val="24"/>
        </w:rPr>
        <w:t>6</w:t>
      </w:r>
      <w:r w:rsidRPr="00AC4866">
        <w:rPr>
          <w:rFonts w:ascii="Times New Roman" w:hAnsi="Times New Roman"/>
          <w:b/>
          <w:sz w:val="24"/>
          <w:szCs w:val="24"/>
        </w:rPr>
        <w:t xml:space="preserve"> годов</w:t>
      </w:r>
    </w:p>
    <w:p w14:paraId="52D13FD5" w14:textId="77777777" w:rsidR="003D639C" w:rsidRPr="00AC4866" w:rsidRDefault="003D639C" w:rsidP="003D639C">
      <w:pPr>
        <w:pStyle w:val="ConsPlusTitle"/>
        <w:jc w:val="both"/>
        <w:rPr>
          <w:rFonts w:ascii="Times New Roman" w:hAnsi="Times New Roman"/>
          <w:b/>
          <w:sz w:val="24"/>
          <w:szCs w:val="24"/>
        </w:rPr>
      </w:pPr>
    </w:p>
    <w:p w14:paraId="408AAC0A" w14:textId="77777777" w:rsidR="003D639C" w:rsidRPr="00AC4866" w:rsidRDefault="003D639C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1. Утвердить общий объем бюджетных ассигнований на исполнение публичных нормативных обязательств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на 202</w:t>
      </w:r>
      <w:r w:rsidR="001B35CB">
        <w:rPr>
          <w:rFonts w:ascii="Times New Roman" w:hAnsi="Times New Roman"/>
          <w:sz w:val="24"/>
          <w:szCs w:val="24"/>
        </w:rPr>
        <w:t>4</w:t>
      </w:r>
      <w:r w:rsidRPr="00AC4866">
        <w:rPr>
          <w:rFonts w:ascii="Times New Roman" w:hAnsi="Times New Roman"/>
          <w:sz w:val="24"/>
          <w:szCs w:val="24"/>
        </w:rPr>
        <w:t xml:space="preserve"> год в сумме </w:t>
      </w:r>
      <w:r w:rsidR="000B6768">
        <w:rPr>
          <w:rFonts w:ascii="Times New Roman" w:hAnsi="Times New Roman"/>
          <w:sz w:val="24"/>
          <w:szCs w:val="24"/>
        </w:rPr>
        <w:t>220,2</w:t>
      </w:r>
      <w:r w:rsidRPr="00AC4866">
        <w:rPr>
          <w:rFonts w:ascii="Times New Roman" w:hAnsi="Times New Roman"/>
          <w:sz w:val="24"/>
          <w:szCs w:val="24"/>
        </w:rPr>
        <w:t xml:space="preserve">  тыс. рублей, и на плановый период 202</w:t>
      </w:r>
      <w:r w:rsidR="001B35CB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года в сумме </w:t>
      </w:r>
      <w:r w:rsidR="000B6768">
        <w:rPr>
          <w:rFonts w:ascii="Times New Roman" w:hAnsi="Times New Roman"/>
          <w:sz w:val="24"/>
          <w:szCs w:val="24"/>
        </w:rPr>
        <w:t>220,2</w:t>
      </w:r>
      <w:r w:rsidRPr="00AC4866">
        <w:rPr>
          <w:rFonts w:ascii="Times New Roman" w:hAnsi="Times New Roman"/>
          <w:sz w:val="24"/>
          <w:szCs w:val="24"/>
        </w:rPr>
        <w:t>тыс.рублей.и 202</w:t>
      </w:r>
      <w:r w:rsidR="001B35CB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года в сумме </w:t>
      </w:r>
      <w:r w:rsidR="000B6768">
        <w:rPr>
          <w:rFonts w:ascii="Times New Roman" w:hAnsi="Times New Roman"/>
          <w:sz w:val="24"/>
          <w:szCs w:val="24"/>
        </w:rPr>
        <w:t>220,2</w:t>
      </w:r>
      <w:r w:rsidRPr="00AC4866">
        <w:rPr>
          <w:rFonts w:ascii="Times New Roman" w:hAnsi="Times New Roman"/>
          <w:sz w:val="24"/>
          <w:szCs w:val="24"/>
        </w:rPr>
        <w:t>тыс.рублей.</w:t>
      </w:r>
    </w:p>
    <w:p w14:paraId="22F6D76C" w14:textId="77777777" w:rsidR="003D639C" w:rsidRPr="00AC4866" w:rsidRDefault="003D639C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2. Утвердить:</w:t>
      </w:r>
    </w:p>
    <w:p w14:paraId="72B31143" w14:textId="77777777" w:rsidR="003D639C" w:rsidRPr="00AC4866" w:rsidRDefault="003D639C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1) распределение бюджетных ассигнований по разделам, подразделам, целевым статьям (муниципальным программам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и непрограммным направлениям деятельности), группам и подгруппам видов расходов классификации расходов бюджета </w:t>
      </w:r>
      <w:r w:rsidR="001B35CB">
        <w:rPr>
          <w:rFonts w:ascii="Times New Roman" w:hAnsi="Times New Roman"/>
          <w:sz w:val="24"/>
          <w:szCs w:val="24"/>
        </w:rPr>
        <w:t xml:space="preserve">на 2024 год и на плановый период 2025 и 2026 </w:t>
      </w:r>
      <w:r w:rsidRPr="00AC4866">
        <w:rPr>
          <w:rFonts w:ascii="Times New Roman" w:hAnsi="Times New Roman"/>
          <w:sz w:val="24"/>
          <w:szCs w:val="24"/>
        </w:rPr>
        <w:t>годов согласно приложению 4 к настоящему решению.</w:t>
      </w:r>
    </w:p>
    <w:p w14:paraId="5AAA3F09" w14:textId="77777777" w:rsidR="003D639C" w:rsidRPr="00AC4866" w:rsidRDefault="003D639C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2) ведомственную структуру расходов бюджета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</w:t>
      </w:r>
      <w:r w:rsidR="001B35CB">
        <w:rPr>
          <w:rFonts w:ascii="Times New Roman" w:hAnsi="Times New Roman"/>
          <w:sz w:val="24"/>
          <w:szCs w:val="24"/>
        </w:rPr>
        <w:t xml:space="preserve">на 2024 год и на плановый период 2025 и 2026 </w:t>
      </w:r>
      <w:r w:rsidRPr="00AC4866">
        <w:rPr>
          <w:rFonts w:ascii="Times New Roman" w:hAnsi="Times New Roman"/>
          <w:sz w:val="24"/>
          <w:szCs w:val="24"/>
        </w:rPr>
        <w:t>годов согласно приложению 5 к настоящему решению.</w:t>
      </w:r>
    </w:p>
    <w:p w14:paraId="5041144F" w14:textId="77777777" w:rsidR="003D639C" w:rsidRPr="009D7FC0" w:rsidRDefault="003D639C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3) распределение бюджетных ассигнований по целевым статьям (муниципальным программам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и непрограммным направлениям </w:t>
      </w:r>
      <w:r w:rsidRPr="00AC4866">
        <w:rPr>
          <w:rFonts w:ascii="Times New Roman" w:hAnsi="Times New Roman"/>
          <w:sz w:val="24"/>
          <w:szCs w:val="24"/>
        </w:rPr>
        <w:lastRenderedPageBreak/>
        <w:t xml:space="preserve">деятельности), группам и подгруппам видов расходов, разделам, подразделам классификации расходов бюджета </w:t>
      </w:r>
      <w:r w:rsidR="001B35CB">
        <w:rPr>
          <w:rFonts w:ascii="Times New Roman" w:hAnsi="Times New Roman"/>
          <w:sz w:val="24"/>
          <w:szCs w:val="24"/>
        </w:rPr>
        <w:t xml:space="preserve">на 2024 год и на плановый период 2025 и 2026 </w:t>
      </w:r>
      <w:r w:rsidRPr="00AC4866">
        <w:rPr>
          <w:rFonts w:ascii="Times New Roman" w:hAnsi="Times New Roman"/>
          <w:sz w:val="24"/>
          <w:szCs w:val="24"/>
        </w:rPr>
        <w:t>годов согласно приложению 6 к настоящему решению.</w:t>
      </w:r>
    </w:p>
    <w:p w14:paraId="6BB504F2" w14:textId="77777777" w:rsidR="00225AEB" w:rsidRPr="009D7FC0" w:rsidRDefault="00225AEB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14:paraId="1A8BA77C" w14:textId="77777777" w:rsidR="00225AEB" w:rsidRPr="00225AEB" w:rsidRDefault="00225AEB" w:rsidP="00225AEB">
      <w:pPr>
        <w:pStyle w:val="ConsPlusNormal"/>
        <w:ind w:firstLine="851"/>
        <w:jc w:val="both"/>
        <w:rPr>
          <w:rFonts w:ascii="Times New Roman" w:eastAsia="Arial" w:hAnsi="Times New Roman"/>
          <w:b/>
          <w:sz w:val="24"/>
          <w:szCs w:val="24"/>
        </w:rPr>
      </w:pPr>
      <w:r w:rsidRPr="00225AEB">
        <w:rPr>
          <w:rFonts w:ascii="Times New Roman" w:eastAsia="Arial" w:hAnsi="Times New Roman"/>
          <w:b/>
          <w:sz w:val="24"/>
          <w:szCs w:val="24"/>
        </w:rPr>
        <w:t xml:space="preserve">Статья 4. Особенности использования бюджетных ассигнований на обеспечение деятельности муниципального органа </w:t>
      </w:r>
      <w:r w:rsidRPr="00AC4866">
        <w:rPr>
          <w:rFonts w:ascii="Times New Roman" w:eastAsia="Arial" w:hAnsi="Times New Roman"/>
          <w:b/>
          <w:sz w:val="24"/>
          <w:szCs w:val="24"/>
        </w:rPr>
        <w:t>Мокробатайского</w:t>
      </w:r>
      <w:r w:rsidRPr="00225AEB">
        <w:rPr>
          <w:rFonts w:ascii="Times New Roman" w:eastAsia="Arial" w:hAnsi="Times New Roman"/>
          <w:b/>
          <w:sz w:val="24"/>
          <w:szCs w:val="24"/>
        </w:rPr>
        <w:t xml:space="preserve"> сельского поселения</w:t>
      </w:r>
    </w:p>
    <w:p w14:paraId="7AA5055A" w14:textId="77777777" w:rsidR="00225AEB" w:rsidRPr="00DD604B" w:rsidRDefault="00225AEB" w:rsidP="00225AEB">
      <w:pPr>
        <w:pStyle w:val="ConsPlusNormal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7CB4E93" w14:textId="77777777" w:rsidR="00225AEB" w:rsidRPr="00225AEB" w:rsidRDefault="00225AEB" w:rsidP="00225AEB">
      <w:pPr>
        <w:pStyle w:val="ConsPlusNormal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225AEB">
        <w:rPr>
          <w:rFonts w:ascii="Times New Roman" w:hAnsi="Times New Roman"/>
          <w:bCs/>
          <w:sz w:val="24"/>
          <w:szCs w:val="24"/>
        </w:rPr>
        <w:t xml:space="preserve">Установить, что размеры должностных окладов лиц, замещающих муниципальные должности </w:t>
      </w:r>
      <w:r w:rsidRPr="00AC4866">
        <w:rPr>
          <w:rFonts w:ascii="Times New Roman" w:eastAsia="Arial" w:hAnsi="Times New Roman"/>
          <w:sz w:val="24"/>
          <w:szCs w:val="24"/>
        </w:rPr>
        <w:t>Мокробатайского</w:t>
      </w:r>
      <w:r w:rsidRPr="00225AEB">
        <w:rPr>
          <w:rFonts w:ascii="Times New Roman" w:hAnsi="Times New Roman"/>
          <w:bCs/>
          <w:sz w:val="24"/>
          <w:szCs w:val="24"/>
        </w:rPr>
        <w:t xml:space="preserve"> сельского поселения, окладов денежного содержания по должностям муниципальной службы, индексируются с 1 октября 2025 года на 4,0 процента, с 1 октября 2026 года на 4,0 процента.</w:t>
      </w:r>
    </w:p>
    <w:p w14:paraId="3D922110" w14:textId="77777777" w:rsidR="00225AEB" w:rsidRPr="00225AEB" w:rsidRDefault="00225AEB" w:rsidP="00225AEB">
      <w:pPr>
        <w:pStyle w:val="ConsPlusNormal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225AEB">
        <w:rPr>
          <w:rFonts w:ascii="Times New Roman" w:hAnsi="Times New Roman"/>
          <w:bCs/>
          <w:sz w:val="24"/>
          <w:szCs w:val="24"/>
        </w:rPr>
        <w:t xml:space="preserve">Установить, что размеры должностных окладов технического персонала и ставок заработной платы обслуживающего персонала муниципальных органов </w:t>
      </w:r>
      <w:r w:rsidRPr="00AC4866">
        <w:rPr>
          <w:rFonts w:ascii="Times New Roman" w:eastAsia="Arial" w:hAnsi="Times New Roman"/>
          <w:sz w:val="24"/>
          <w:szCs w:val="24"/>
        </w:rPr>
        <w:t>Мокробатайского</w:t>
      </w:r>
      <w:r w:rsidRPr="00225AEB">
        <w:rPr>
          <w:rFonts w:ascii="Times New Roman" w:hAnsi="Times New Roman"/>
          <w:bCs/>
          <w:sz w:val="24"/>
          <w:szCs w:val="24"/>
        </w:rPr>
        <w:t xml:space="preserve"> сельского поселения индексируются с 1 октября 2024 года на </w:t>
      </w:r>
      <w:r w:rsidR="009419D7">
        <w:rPr>
          <w:rFonts w:ascii="Times New Roman" w:hAnsi="Times New Roman"/>
          <w:bCs/>
          <w:sz w:val="24"/>
          <w:szCs w:val="24"/>
        </w:rPr>
        <w:t>5,1</w:t>
      </w:r>
      <w:r w:rsidRPr="00225AEB">
        <w:rPr>
          <w:rFonts w:ascii="Times New Roman" w:hAnsi="Times New Roman"/>
          <w:bCs/>
          <w:sz w:val="24"/>
          <w:szCs w:val="24"/>
        </w:rPr>
        <w:t xml:space="preserve"> процента, с 1 октября 2025 года на 4,0 процента, с 1 октября 2026 года на 4,0 процента.</w:t>
      </w:r>
    </w:p>
    <w:p w14:paraId="2A0B3D7A" w14:textId="77777777" w:rsidR="003D639C" w:rsidRPr="00225AEB" w:rsidRDefault="003D639C" w:rsidP="003D639C">
      <w:pPr>
        <w:ind w:firstLine="720"/>
        <w:contextualSpacing/>
        <w:jc w:val="both"/>
        <w:rPr>
          <w:rFonts w:ascii="Times New Roman" w:eastAsia="Arial" w:hAnsi="Times New Roman"/>
          <w:sz w:val="28"/>
          <w:szCs w:val="28"/>
        </w:rPr>
      </w:pPr>
    </w:p>
    <w:p w14:paraId="0C4242EC" w14:textId="77777777" w:rsidR="00225AEB" w:rsidRPr="00AC4866" w:rsidRDefault="00225AEB" w:rsidP="00225AEB">
      <w:pPr>
        <w:ind w:firstLine="720"/>
        <w:contextualSpacing/>
        <w:jc w:val="both"/>
        <w:rPr>
          <w:rFonts w:ascii="Times New Roman" w:eastAsia="Arial" w:hAnsi="Times New Roman"/>
          <w:b/>
          <w:sz w:val="24"/>
          <w:szCs w:val="24"/>
        </w:rPr>
      </w:pPr>
      <w:r w:rsidRPr="00AC4866">
        <w:rPr>
          <w:rFonts w:ascii="Times New Roman" w:eastAsia="Arial" w:hAnsi="Times New Roman"/>
          <w:b/>
          <w:sz w:val="24"/>
          <w:szCs w:val="24"/>
        </w:rPr>
        <w:t xml:space="preserve">Статья </w:t>
      </w:r>
      <w:r>
        <w:rPr>
          <w:rFonts w:ascii="Times New Roman" w:eastAsia="Arial" w:hAnsi="Times New Roman"/>
          <w:b/>
          <w:sz w:val="24"/>
          <w:szCs w:val="24"/>
        </w:rPr>
        <w:t>5</w:t>
      </w:r>
      <w:r w:rsidRPr="00AC4866">
        <w:rPr>
          <w:rFonts w:ascii="Times New Roman" w:eastAsia="Arial" w:hAnsi="Times New Roman"/>
          <w:b/>
          <w:sz w:val="24"/>
          <w:szCs w:val="24"/>
        </w:rPr>
        <w:t xml:space="preserve">. Особенности использования бюджетных ассигнований на обеспечение деятельности муниципальных учреждений Мокробатайского сельского поселения  </w:t>
      </w:r>
    </w:p>
    <w:p w14:paraId="650E03CA" w14:textId="77777777" w:rsidR="00225AEB" w:rsidRPr="00AC4866" w:rsidRDefault="00225AEB" w:rsidP="00225AEB">
      <w:pPr>
        <w:ind w:firstLine="720"/>
        <w:contextualSpacing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65B45517" w14:textId="77777777" w:rsidR="00225AEB" w:rsidRPr="00AC4866" w:rsidRDefault="00225AEB" w:rsidP="00225AEB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eastAsia="Arial" w:hAnsi="Times New Roman"/>
          <w:sz w:val="24"/>
          <w:szCs w:val="24"/>
        </w:rPr>
        <w:t>Установить, что размеры должностных окладов руководителей, специалистов и служащих, ставок заработной платы рабочих муниципальных учреждений Мокробатайского сельского поселения индексируются с 1 октября 202</w:t>
      </w:r>
      <w:r>
        <w:rPr>
          <w:rFonts w:ascii="Times New Roman" w:eastAsia="Arial" w:hAnsi="Times New Roman"/>
          <w:sz w:val="24"/>
          <w:szCs w:val="24"/>
        </w:rPr>
        <w:t>4</w:t>
      </w:r>
      <w:r w:rsidRPr="00AC4866">
        <w:rPr>
          <w:rFonts w:ascii="Times New Roman" w:eastAsia="Arial" w:hAnsi="Times New Roman"/>
          <w:sz w:val="24"/>
          <w:szCs w:val="24"/>
        </w:rPr>
        <w:t xml:space="preserve"> года на </w:t>
      </w:r>
      <w:r w:rsidR="009419D7">
        <w:rPr>
          <w:rFonts w:ascii="Times New Roman" w:eastAsia="Arial" w:hAnsi="Times New Roman"/>
          <w:sz w:val="24"/>
          <w:szCs w:val="24"/>
        </w:rPr>
        <w:t>5,1</w:t>
      </w:r>
      <w:r w:rsidRPr="00AC4866">
        <w:rPr>
          <w:rFonts w:ascii="Times New Roman" w:eastAsia="Arial" w:hAnsi="Times New Roman"/>
          <w:sz w:val="24"/>
          <w:szCs w:val="24"/>
        </w:rPr>
        <w:t xml:space="preserve"> процента, </w:t>
      </w:r>
      <w:r w:rsidRPr="00AC4866">
        <w:rPr>
          <w:rFonts w:ascii="Times New Roman" w:hAnsi="Times New Roman"/>
          <w:sz w:val="24"/>
          <w:szCs w:val="24"/>
        </w:rPr>
        <w:t>с 1 октября 202</w:t>
      </w:r>
      <w:r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года на 4,0 процента, с 1 октября 202</w:t>
      </w:r>
      <w:r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года на 4,0 процента.</w:t>
      </w:r>
    </w:p>
    <w:p w14:paraId="52314519" w14:textId="77777777" w:rsidR="00225AEB" w:rsidRPr="00225AEB" w:rsidRDefault="00225AEB" w:rsidP="003D639C">
      <w:pPr>
        <w:ind w:firstLine="720"/>
        <w:contextualSpacing/>
        <w:jc w:val="both"/>
        <w:rPr>
          <w:rFonts w:ascii="Times New Roman" w:eastAsia="Arial" w:hAnsi="Times New Roman"/>
          <w:sz w:val="28"/>
          <w:szCs w:val="28"/>
        </w:rPr>
      </w:pPr>
    </w:p>
    <w:p w14:paraId="47349F95" w14:textId="77777777" w:rsidR="003D639C" w:rsidRPr="00AC4866" w:rsidRDefault="003D639C" w:rsidP="003D639C">
      <w:pPr>
        <w:ind w:left="22" w:firstLine="545"/>
        <w:jc w:val="center"/>
        <w:rPr>
          <w:rFonts w:ascii="Times New Roman" w:hAnsi="Times New Roman"/>
          <w:b/>
          <w:sz w:val="24"/>
          <w:szCs w:val="24"/>
        </w:rPr>
      </w:pPr>
      <w:r w:rsidRPr="00AC4866">
        <w:rPr>
          <w:rFonts w:ascii="Times New Roman" w:hAnsi="Times New Roman"/>
          <w:b/>
          <w:sz w:val="24"/>
          <w:szCs w:val="24"/>
        </w:rPr>
        <w:t xml:space="preserve">Статья </w:t>
      </w:r>
      <w:r w:rsidR="00225AEB">
        <w:rPr>
          <w:rFonts w:ascii="Times New Roman" w:hAnsi="Times New Roman"/>
          <w:b/>
          <w:sz w:val="24"/>
          <w:szCs w:val="24"/>
        </w:rPr>
        <w:t>6</w:t>
      </w:r>
      <w:r w:rsidRPr="00AC4866">
        <w:rPr>
          <w:rFonts w:ascii="Times New Roman" w:hAnsi="Times New Roman"/>
          <w:b/>
          <w:sz w:val="24"/>
          <w:szCs w:val="24"/>
        </w:rPr>
        <w:t>. Особенности использования бюджетных ассигнований за счёт средств субвенций</w:t>
      </w:r>
      <w:r w:rsidR="00337098">
        <w:rPr>
          <w:rFonts w:ascii="Times New Roman" w:hAnsi="Times New Roman"/>
          <w:b/>
          <w:sz w:val="24"/>
          <w:szCs w:val="24"/>
        </w:rPr>
        <w:t xml:space="preserve"> </w:t>
      </w:r>
      <w:r w:rsidR="00337098" w:rsidRPr="00337098">
        <w:rPr>
          <w:rFonts w:ascii="Times New Roman" w:hAnsi="Times New Roman"/>
          <w:b/>
          <w:sz w:val="24"/>
          <w:szCs w:val="24"/>
        </w:rPr>
        <w:t xml:space="preserve">и </w:t>
      </w:r>
      <w:r w:rsidRPr="00AC4866">
        <w:rPr>
          <w:rFonts w:ascii="Times New Roman" w:hAnsi="Times New Roman"/>
          <w:b/>
          <w:sz w:val="24"/>
          <w:szCs w:val="24"/>
        </w:rPr>
        <w:t xml:space="preserve">субсидии областного бюджета и межбюджетных трансфертов бюджета </w:t>
      </w:r>
      <w:r w:rsidR="00225AEB" w:rsidRPr="00225AEB">
        <w:rPr>
          <w:rFonts w:ascii="Times New Roman" w:hAnsi="Times New Roman"/>
          <w:b/>
          <w:sz w:val="24"/>
          <w:szCs w:val="24"/>
        </w:rPr>
        <w:t>Мокробатайского сельского</w:t>
      </w:r>
      <w:r w:rsidR="00337098">
        <w:rPr>
          <w:rFonts w:ascii="Times New Roman" w:hAnsi="Times New Roman"/>
          <w:b/>
          <w:sz w:val="24"/>
          <w:szCs w:val="24"/>
        </w:rPr>
        <w:t xml:space="preserve"> </w:t>
      </w:r>
      <w:r w:rsidRPr="00AC4866">
        <w:rPr>
          <w:rFonts w:ascii="Times New Roman" w:hAnsi="Times New Roman"/>
          <w:b/>
          <w:sz w:val="24"/>
          <w:szCs w:val="24"/>
        </w:rPr>
        <w:t>Кагальницкого района</w:t>
      </w:r>
    </w:p>
    <w:p w14:paraId="48DAE641" w14:textId="77777777" w:rsidR="003D639C" w:rsidRPr="00AC4866" w:rsidRDefault="003D639C" w:rsidP="003D639C">
      <w:pPr>
        <w:jc w:val="both"/>
        <w:rPr>
          <w:rFonts w:ascii="Times New Roman" w:hAnsi="Times New Roman"/>
          <w:b/>
          <w:sz w:val="24"/>
          <w:szCs w:val="24"/>
        </w:rPr>
      </w:pPr>
    </w:p>
    <w:p w14:paraId="10C01E43" w14:textId="77777777" w:rsidR="003D639C" w:rsidRPr="00AC4866" w:rsidRDefault="003D639C" w:rsidP="003D63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1. Направить средства, выделенные бюджету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</w:t>
      </w:r>
      <w:r w:rsidR="00225AEB">
        <w:rPr>
          <w:rFonts w:ascii="Times New Roman" w:hAnsi="Times New Roman"/>
          <w:sz w:val="24"/>
          <w:szCs w:val="24"/>
        </w:rPr>
        <w:t xml:space="preserve">ицкого района в виде субвенций </w:t>
      </w:r>
      <w:r w:rsidRPr="00AC4866">
        <w:rPr>
          <w:rFonts w:ascii="Times New Roman" w:hAnsi="Times New Roman"/>
          <w:sz w:val="24"/>
          <w:szCs w:val="24"/>
        </w:rPr>
        <w:t>на финансирование текущих расходов в следующих объемах:</w:t>
      </w:r>
    </w:p>
    <w:p w14:paraId="3555B13B" w14:textId="77777777" w:rsidR="003D639C" w:rsidRPr="00AC4866" w:rsidRDefault="003D639C" w:rsidP="003D63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1) </w:t>
      </w:r>
      <w:r w:rsidRPr="00AC4866">
        <w:rPr>
          <w:rFonts w:ascii="Times New Roman" w:eastAsia="Arial" w:hAnsi="Times New Roman"/>
          <w:sz w:val="24"/>
          <w:szCs w:val="24"/>
        </w:rPr>
        <w:t>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правонарушениях»:</w:t>
      </w:r>
    </w:p>
    <w:p w14:paraId="337CE373" w14:textId="77777777"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24" w:type="dxa"/>
        <w:tblLayout w:type="fixed"/>
        <w:tblLook w:val="0000" w:firstRow="0" w:lastRow="0" w:firstColumn="0" w:lastColumn="0" w:noHBand="0" w:noVBand="0"/>
      </w:tblPr>
      <w:tblGrid>
        <w:gridCol w:w="5158"/>
        <w:gridCol w:w="5177"/>
      </w:tblGrid>
      <w:tr w:rsidR="003D639C" w:rsidRPr="00AC4866" w14:paraId="3D3EBA61" w14:textId="77777777" w:rsidTr="006E3A1E">
        <w:trPr>
          <w:trHeight w:hRule="exact" w:val="397"/>
        </w:trPr>
        <w:tc>
          <w:tcPr>
            <w:tcW w:w="5158" w:type="dxa"/>
            <w:vAlign w:val="center"/>
          </w:tcPr>
          <w:p w14:paraId="592E8366" w14:textId="77777777" w:rsidR="003D639C" w:rsidRPr="00AC4866" w:rsidRDefault="003D639C" w:rsidP="00785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A166EE">
              <w:rPr>
                <w:rFonts w:ascii="Times New Roman" w:hAnsi="Times New Roman"/>
                <w:sz w:val="24"/>
                <w:szCs w:val="24"/>
              </w:rPr>
              <w:t>4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77" w:type="dxa"/>
            <w:vAlign w:val="center"/>
          </w:tcPr>
          <w:p w14:paraId="6873CAFA" w14:textId="77777777" w:rsidR="003D639C" w:rsidRPr="00AC4866" w:rsidRDefault="003D639C" w:rsidP="006E3A1E">
            <w:pPr>
              <w:ind w:right="143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0,2 тыс. рублей;</w:t>
            </w:r>
          </w:p>
        </w:tc>
      </w:tr>
      <w:tr w:rsidR="003D639C" w:rsidRPr="00AC4866" w14:paraId="04FA05CA" w14:textId="77777777" w:rsidTr="006E3A1E">
        <w:trPr>
          <w:trHeight w:hRule="exact" w:val="397"/>
        </w:trPr>
        <w:tc>
          <w:tcPr>
            <w:tcW w:w="5158" w:type="dxa"/>
            <w:vAlign w:val="center"/>
          </w:tcPr>
          <w:p w14:paraId="2A80E1BF" w14:textId="77777777" w:rsidR="003D639C" w:rsidRPr="00AC4866" w:rsidRDefault="003D639C" w:rsidP="00785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A166EE">
              <w:rPr>
                <w:rFonts w:ascii="Times New Roman" w:hAnsi="Times New Roman"/>
                <w:sz w:val="24"/>
                <w:szCs w:val="24"/>
              </w:rPr>
              <w:t>5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77" w:type="dxa"/>
            <w:vAlign w:val="center"/>
          </w:tcPr>
          <w:p w14:paraId="2D61334E" w14:textId="77777777" w:rsidR="003D639C" w:rsidRPr="00AC4866" w:rsidRDefault="003D639C" w:rsidP="006E3A1E">
            <w:pPr>
              <w:ind w:right="143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0,2 тыс. рублей;</w:t>
            </w:r>
          </w:p>
        </w:tc>
      </w:tr>
      <w:tr w:rsidR="003D639C" w:rsidRPr="00AC4866" w14:paraId="1B421AA9" w14:textId="77777777" w:rsidTr="006E3A1E">
        <w:trPr>
          <w:trHeight w:hRule="exact" w:val="397"/>
        </w:trPr>
        <w:tc>
          <w:tcPr>
            <w:tcW w:w="5158" w:type="dxa"/>
            <w:vAlign w:val="center"/>
          </w:tcPr>
          <w:p w14:paraId="06BCD0AE" w14:textId="77777777" w:rsidR="003D639C" w:rsidRPr="00AC4866" w:rsidRDefault="003D639C" w:rsidP="00785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A166EE">
              <w:rPr>
                <w:rFonts w:ascii="Times New Roman" w:hAnsi="Times New Roman"/>
                <w:sz w:val="24"/>
                <w:szCs w:val="24"/>
              </w:rPr>
              <w:t>6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77" w:type="dxa"/>
            <w:vAlign w:val="center"/>
          </w:tcPr>
          <w:p w14:paraId="149E62D4" w14:textId="77777777" w:rsidR="003D639C" w:rsidRPr="00AC4866" w:rsidRDefault="003D639C" w:rsidP="006E3A1E">
            <w:pPr>
              <w:ind w:right="143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0,2 тыс. рублей;</w:t>
            </w:r>
          </w:p>
        </w:tc>
      </w:tr>
    </w:tbl>
    <w:p w14:paraId="52058F59" w14:textId="77777777"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</w:p>
    <w:p w14:paraId="3A592DE3" w14:textId="77777777" w:rsidR="003D639C" w:rsidRPr="00AC4866" w:rsidRDefault="003D639C" w:rsidP="003D63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2) на осуществление государственных полномочий по первичному воинскому учету на       территориях, где отсутствуют военные комиссариаты:</w:t>
      </w:r>
    </w:p>
    <w:tbl>
      <w:tblPr>
        <w:tblW w:w="0" w:type="auto"/>
        <w:tblInd w:w="-324" w:type="dxa"/>
        <w:tblLayout w:type="fixed"/>
        <w:tblLook w:val="0000" w:firstRow="0" w:lastRow="0" w:firstColumn="0" w:lastColumn="0" w:noHBand="0" w:noVBand="0"/>
      </w:tblPr>
      <w:tblGrid>
        <w:gridCol w:w="5035"/>
        <w:gridCol w:w="5320"/>
      </w:tblGrid>
      <w:tr w:rsidR="003D639C" w:rsidRPr="00AC4866" w14:paraId="024A1876" w14:textId="77777777" w:rsidTr="006E3A1E">
        <w:trPr>
          <w:trHeight w:val="397"/>
        </w:trPr>
        <w:tc>
          <w:tcPr>
            <w:tcW w:w="5035" w:type="dxa"/>
            <w:vAlign w:val="center"/>
          </w:tcPr>
          <w:p w14:paraId="0A422E2B" w14:textId="77777777" w:rsidR="003D639C" w:rsidRPr="00AC4866" w:rsidRDefault="003D639C" w:rsidP="00785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A166EE">
              <w:rPr>
                <w:rFonts w:ascii="Times New Roman" w:hAnsi="Times New Roman"/>
                <w:sz w:val="24"/>
                <w:szCs w:val="24"/>
              </w:rPr>
              <w:t>4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20" w:type="dxa"/>
            <w:vAlign w:val="center"/>
          </w:tcPr>
          <w:p w14:paraId="27F1CCCA" w14:textId="77777777" w:rsidR="003D639C" w:rsidRPr="00AC4866" w:rsidRDefault="00804FC3" w:rsidP="006E3A1E">
            <w:pPr>
              <w:ind w:left="-174" w:right="14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361,6</w:t>
            </w:r>
            <w:r w:rsidR="00950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639C" w:rsidRPr="00AC4866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</w:tc>
      </w:tr>
      <w:tr w:rsidR="003D639C" w:rsidRPr="00AC4866" w14:paraId="618EA4A2" w14:textId="77777777" w:rsidTr="006E3A1E">
        <w:trPr>
          <w:trHeight w:val="397"/>
        </w:trPr>
        <w:tc>
          <w:tcPr>
            <w:tcW w:w="5035" w:type="dxa"/>
            <w:vAlign w:val="center"/>
          </w:tcPr>
          <w:p w14:paraId="6F990762" w14:textId="77777777" w:rsidR="003D639C" w:rsidRPr="00AC4866" w:rsidRDefault="003D639C" w:rsidP="00785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A166EE">
              <w:rPr>
                <w:rFonts w:ascii="Times New Roman" w:hAnsi="Times New Roman"/>
                <w:sz w:val="24"/>
                <w:szCs w:val="24"/>
              </w:rPr>
              <w:t>5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20" w:type="dxa"/>
            <w:vAlign w:val="center"/>
          </w:tcPr>
          <w:p w14:paraId="5CBD345C" w14:textId="77777777" w:rsidR="003D639C" w:rsidRPr="00AC4866" w:rsidRDefault="009500C7" w:rsidP="006E3A1E">
            <w:pPr>
              <w:ind w:left="-174" w:right="14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387,4 </w:t>
            </w:r>
            <w:r w:rsidR="003D639C" w:rsidRPr="00AC4866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</w:tc>
      </w:tr>
      <w:tr w:rsidR="003D639C" w:rsidRPr="00AC4866" w14:paraId="44B60765" w14:textId="77777777" w:rsidTr="006E3A1E">
        <w:trPr>
          <w:trHeight w:val="397"/>
        </w:trPr>
        <w:tc>
          <w:tcPr>
            <w:tcW w:w="5035" w:type="dxa"/>
            <w:vAlign w:val="center"/>
          </w:tcPr>
          <w:p w14:paraId="384EB451" w14:textId="77777777" w:rsidR="003D639C" w:rsidRPr="00AC4866" w:rsidRDefault="003D639C" w:rsidP="00785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A166EE">
              <w:rPr>
                <w:rFonts w:ascii="Times New Roman" w:hAnsi="Times New Roman"/>
                <w:sz w:val="24"/>
                <w:szCs w:val="24"/>
              </w:rPr>
              <w:t>6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20" w:type="dxa"/>
            <w:vAlign w:val="center"/>
          </w:tcPr>
          <w:p w14:paraId="3E685C9F" w14:textId="77777777" w:rsidR="003D639C" w:rsidRPr="00AC4866" w:rsidRDefault="009500C7" w:rsidP="006E3A1E">
            <w:pPr>
              <w:ind w:left="-174" w:right="14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422,8</w:t>
            </w:r>
            <w:r w:rsidR="003D639C" w:rsidRPr="00AC486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</w:tc>
      </w:tr>
    </w:tbl>
    <w:p w14:paraId="16467A0C" w14:textId="77777777"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</w:p>
    <w:p w14:paraId="28C4D55C" w14:textId="77777777" w:rsidR="003D639C" w:rsidRPr="00AC4866" w:rsidRDefault="003D639C" w:rsidP="003D639C">
      <w:pPr>
        <w:numPr>
          <w:ilvl w:val="0"/>
          <w:numId w:val="4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Финансирование расходов за счёт субвенций, субсидий областного и федерального</w:t>
      </w:r>
      <w:r w:rsidR="00804FC3">
        <w:rPr>
          <w:rFonts w:ascii="Times New Roman" w:hAnsi="Times New Roman"/>
          <w:sz w:val="24"/>
          <w:szCs w:val="24"/>
        </w:rPr>
        <w:t xml:space="preserve"> </w:t>
      </w:r>
      <w:r w:rsidRPr="00AC4866">
        <w:rPr>
          <w:rFonts w:ascii="Times New Roman" w:hAnsi="Times New Roman"/>
          <w:sz w:val="24"/>
          <w:szCs w:val="24"/>
        </w:rPr>
        <w:t xml:space="preserve">бюджетов производить согласно распределения расходов из местного бюджета по разделам, подразделам, целевым статьям (муниципальным программам </w:t>
      </w:r>
      <w:r w:rsidRPr="00AC4866">
        <w:rPr>
          <w:rFonts w:ascii="Times New Roman" w:hAnsi="Times New Roman"/>
          <w:bCs/>
          <w:sz w:val="24"/>
          <w:szCs w:val="24"/>
        </w:rPr>
        <w:t>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и непрограммным направлениям деятельности), группам и подгруппам видов расходов классификации расходов бюджета Российской Федерации </w:t>
      </w:r>
      <w:r w:rsidR="001B35CB">
        <w:rPr>
          <w:rFonts w:ascii="Times New Roman" w:hAnsi="Times New Roman"/>
          <w:sz w:val="24"/>
          <w:szCs w:val="24"/>
        </w:rPr>
        <w:t xml:space="preserve">на 2024 год и на плановый период 2025 и 2026 </w:t>
      </w:r>
      <w:r w:rsidRPr="00AC4866">
        <w:rPr>
          <w:rFonts w:ascii="Times New Roman" w:hAnsi="Times New Roman"/>
          <w:sz w:val="24"/>
          <w:szCs w:val="24"/>
        </w:rPr>
        <w:t>годов согласно приложению 7 к настоящему решению.</w:t>
      </w:r>
    </w:p>
    <w:p w14:paraId="2239EA56" w14:textId="77777777" w:rsidR="003D639C" w:rsidRPr="00AC4866" w:rsidRDefault="00225AEB" w:rsidP="003D639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Установить, что субвенции </w:t>
      </w:r>
      <w:r w:rsidR="003D639C" w:rsidRPr="00AC4866">
        <w:rPr>
          <w:rFonts w:ascii="Times New Roman" w:hAnsi="Times New Roman"/>
          <w:sz w:val="24"/>
          <w:szCs w:val="24"/>
        </w:rPr>
        <w:t>предоставляемые из областного и федерального бюджетов, расходуются в соответствии с требованиями бюджетного законодательства Российской Федерации в порядке, установленном Правительством Российской Федерации и (или) Правительством Ростовской области.</w:t>
      </w:r>
    </w:p>
    <w:p w14:paraId="22DFBCC3" w14:textId="77777777" w:rsidR="003D639C" w:rsidRPr="00AC4866" w:rsidRDefault="003D639C" w:rsidP="003D639C">
      <w:pPr>
        <w:widowControl w:val="0"/>
        <w:ind w:firstLine="567"/>
        <w:jc w:val="both"/>
        <w:rPr>
          <w:rFonts w:ascii="Times New Roman" w:eastAsia="Times New Roman" w:hAnsi="Times New Roman" w:cs="Lucida Sans Unicode"/>
          <w:bCs/>
          <w:sz w:val="24"/>
          <w:szCs w:val="24"/>
        </w:rPr>
      </w:pPr>
      <w:r w:rsidRPr="00AC4866">
        <w:rPr>
          <w:rFonts w:ascii="Times New Roman" w:eastAsia="Times New Roman" w:hAnsi="Times New Roman" w:cs="Lucida Sans Unicode"/>
          <w:bCs/>
          <w:sz w:val="24"/>
          <w:szCs w:val="24"/>
        </w:rPr>
        <w:t>4. Утвердить объем межбюджетных трансфертов, предоставляемых бюджету Кагальницкого района на финансирование расходов, связанных с передачей осуществления части полномочий органов местного самоуправления поселения органам местного самоуправления Кагальницкого района на 202</w:t>
      </w:r>
      <w:r w:rsidR="00A166EE">
        <w:rPr>
          <w:rFonts w:ascii="Times New Roman" w:eastAsia="Times New Roman" w:hAnsi="Times New Roman" w:cs="Lucida Sans Unicode"/>
          <w:bCs/>
          <w:sz w:val="24"/>
          <w:szCs w:val="24"/>
        </w:rPr>
        <w:t>4</w:t>
      </w:r>
      <w:r w:rsidRPr="00AC4866">
        <w:rPr>
          <w:rFonts w:ascii="Times New Roman" w:eastAsia="Times New Roman" w:hAnsi="Times New Roman" w:cs="Lucida Sans Unicode"/>
          <w:bCs/>
          <w:sz w:val="24"/>
          <w:szCs w:val="24"/>
        </w:rPr>
        <w:t xml:space="preserve"> год </w:t>
      </w:r>
      <w:r w:rsidR="00DA6A1D" w:rsidRPr="00AC4866">
        <w:rPr>
          <w:rFonts w:ascii="Times New Roman" w:eastAsia="Times New Roman" w:hAnsi="Times New Roman" w:cs="Lucida Sans Unicode"/>
          <w:bCs/>
          <w:sz w:val="24"/>
          <w:szCs w:val="24"/>
        </w:rPr>
        <w:t xml:space="preserve">в сумме </w:t>
      </w:r>
      <w:r w:rsidR="00DA6A1D">
        <w:rPr>
          <w:rFonts w:ascii="Times New Roman" w:eastAsia="Times New Roman" w:hAnsi="Times New Roman" w:cs="Lucida Sans Unicode"/>
          <w:bCs/>
          <w:sz w:val="24"/>
          <w:szCs w:val="24"/>
        </w:rPr>
        <w:t>71,0</w:t>
      </w:r>
      <w:r w:rsidR="00DA6A1D" w:rsidRPr="00AC4866">
        <w:rPr>
          <w:rFonts w:ascii="Times New Roman" w:eastAsia="Times New Roman" w:hAnsi="Times New Roman" w:cs="Lucida Sans Unicode"/>
          <w:bCs/>
          <w:sz w:val="24"/>
          <w:szCs w:val="24"/>
        </w:rPr>
        <w:t xml:space="preserve"> тыс. рублей </w:t>
      </w:r>
      <w:r w:rsidRPr="00AC4866">
        <w:rPr>
          <w:rFonts w:ascii="Times New Roman" w:eastAsia="Times New Roman" w:hAnsi="Times New Roman" w:cs="Lucida Sans Unicode"/>
          <w:bCs/>
          <w:sz w:val="24"/>
          <w:szCs w:val="24"/>
        </w:rPr>
        <w:t>и на плановый период 202</w:t>
      </w:r>
      <w:r w:rsidR="00A166EE">
        <w:rPr>
          <w:rFonts w:ascii="Times New Roman" w:eastAsia="Times New Roman" w:hAnsi="Times New Roman" w:cs="Lucida Sans Unicode"/>
          <w:bCs/>
          <w:sz w:val="24"/>
          <w:szCs w:val="24"/>
        </w:rPr>
        <w:t>5</w:t>
      </w:r>
      <w:r w:rsidRPr="00AC4866">
        <w:rPr>
          <w:rFonts w:ascii="Times New Roman" w:eastAsia="Times New Roman" w:hAnsi="Times New Roman" w:cs="Lucida Sans Unicode"/>
          <w:bCs/>
          <w:sz w:val="24"/>
          <w:szCs w:val="24"/>
        </w:rPr>
        <w:t xml:space="preserve"> и 202</w:t>
      </w:r>
      <w:r w:rsidR="00A166EE">
        <w:rPr>
          <w:rFonts w:ascii="Times New Roman" w:eastAsia="Times New Roman" w:hAnsi="Times New Roman" w:cs="Lucida Sans Unicode"/>
          <w:bCs/>
          <w:sz w:val="24"/>
          <w:szCs w:val="24"/>
        </w:rPr>
        <w:t>6</w:t>
      </w:r>
      <w:r w:rsidRPr="00AC4866">
        <w:rPr>
          <w:rFonts w:ascii="Times New Roman" w:eastAsia="Times New Roman" w:hAnsi="Times New Roman" w:cs="Lucida Sans Unicode"/>
          <w:bCs/>
          <w:sz w:val="24"/>
          <w:szCs w:val="24"/>
        </w:rPr>
        <w:t xml:space="preserve">, годов в сумме </w:t>
      </w:r>
      <w:r w:rsidR="00C55896">
        <w:rPr>
          <w:rFonts w:ascii="Times New Roman" w:eastAsia="Times New Roman" w:hAnsi="Times New Roman" w:cs="Lucida Sans Unicode"/>
          <w:bCs/>
          <w:sz w:val="24"/>
          <w:szCs w:val="24"/>
        </w:rPr>
        <w:t>9</w:t>
      </w:r>
      <w:r w:rsidR="00225AEB">
        <w:rPr>
          <w:rFonts w:ascii="Times New Roman" w:eastAsia="Times New Roman" w:hAnsi="Times New Roman" w:cs="Lucida Sans Unicode"/>
          <w:bCs/>
          <w:sz w:val="24"/>
          <w:szCs w:val="24"/>
        </w:rPr>
        <w:t>6</w:t>
      </w:r>
      <w:r w:rsidR="00C55896">
        <w:rPr>
          <w:rFonts w:ascii="Times New Roman" w:eastAsia="Times New Roman" w:hAnsi="Times New Roman" w:cs="Lucida Sans Unicode"/>
          <w:bCs/>
          <w:sz w:val="24"/>
          <w:szCs w:val="24"/>
        </w:rPr>
        <w:t>,3</w:t>
      </w:r>
      <w:r w:rsidRPr="00AC4866">
        <w:rPr>
          <w:rFonts w:ascii="Times New Roman" w:eastAsia="Times New Roman" w:hAnsi="Times New Roman" w:cs="Lucida Sans Unicode"/>
          <w:bCs/>
          <w:sz w:val="24"/>
          <w:szCs w:val="24"/>
        </w:rPr>
        <w:t xml:space="preserve"> тыс. рублей </w:t>
      </w:r>
      <w:r w:rsidR="00DA6A1D">
        <w:rPr>
          <w:rFonts w:ascii="Times New Roman" w:eastAsia="Times New Roman" w:hAnsi="Times New Roman" w:cs="Lucida Sans Unicode"/>
          <w:bCs/>
          <w:sz w:val="24"/>
          <w:szCs w:val="24"/>
        </w:rPr>
        <w:t>соответственно</w:t>
      </w:r>
      <w:r w:rsidRPr="00AC4866">
        <w:rPr>
          <w:rFonts w:ascii="Times New Roman" w:eastAsia="Times New Roman" w:hAnsi="Times New Roman" w:cs="Lucida Sans Unicode"/>
          <w:bCs/>
          <w:sz w:val="24"/>
          <w:szCs w:val="24"/>
        </w:rPr>
        <w:t xml:space="preserve"> согласно приложению </w:t>
      </w:r>
      <w:r w:rsidR="000B6768">
        <w:rPr>
          <w:rFonts w:ascii="Times New Roman" w:eastAsia="Times New Roman" w:hAnsi="Times New Roman" w:cs="Lucida Sans Unicode"/>
          <w:bCs/>
          <w:sz w:val="24"/>
          <w:szCs w:val="24"/>
        </w:rPr>
        <w:t>8</w:t>
      </w:r>
      <w:r w:rsidRPr="00AC4866">
        <w:rPr>
          <w:rFonts w:ascii="Times New Roman" w:eastAsia="Times New Roman" w:hAnsi="Times New Roman" w:cs="Lucida Sans Unicode"/>
          <w:bCs/>
          <w:sz w:val="24"/>
          <w:szCs w:val="24"/>
        </w:rPr>
        <w:t xml:space="preserve"> к настоящему Решению.</w:t>
      </w:r>
    </w:p>
    <w:p w14:paraId="7C593E4E" w14:textId="77777777"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</w:p>
    <w:p w14:paraId="06B842C1" w14:textId="77777777" w:rsidR="003D639C" w:rsidRPr="00AC4866" w:rsidRDefault="003D639C" w:rsidP="003D639C">
      <w:pPr>
        <w:autoSpaceDE w:val="0"/>
        <w:ind w:firstLine="709"/>
        <w:rPr>
          <w:rFonts w:ascii="Times New Roman" w:hAnsi="Times New Roman"/>
          <w:b/>
          <w:sz w:val="24"/>
          <w:szCs w:val="24"/>
        </w:rPr>
      </w:pPr>
      <w:r w:rsidRPr="00AC4866">
        <w:rPr>
          <w:rFonts w:ascii="Times New Roman" w:hAnsi="Times New Roman"/>
          <w:b/>
          <w:sz w:val="24"/>
          <w:szCs w:val="24"/>
        </w:rPr>
        <w:t xml:space="preserve">Статья </w:t>
      </w:r>
      <w:r w:rsidR="00225AEB">
        <w:rPr>
          <w:rFonts w:ascii="Times New Roman" w:hAnsi="Times New Roman"/>
          <w:b/>
          <w:sz w:val="24"/>
          <w:szCs w:val="24"/>
        </w:rPr>
        <w:t>7</w:t>
      </w:r>
      <w:r w:rsidRPr="00AC4866">
        <w:rPr>
          <w:rFonts w:ascii="Times New Roman" w:hAnsi="Times New Roman"/>
          <w:b/>
          <w:sz w:val="24"/>
          <w:szCs w:val="24"/>
        </w:rPr>
        <w:t xml:space="preserve">. Особенности исполнения бюджета </w:t>
      </w:r>
      <w:r w:rsidRPr="00AC4866">
        <w:rPr>
          <w:rFonts w:ascii="Times New Roman" w:hAnsi="Times New Roman"/>
          <w:b/>
          <w:bCs/>
          <w:sz w:val="24"/>
          <w:szCs w:val="24"/>
        </w:rPr>
        <w:t>Мокробатайского сельского поселения</w:t>
      </w:r>
      <w:r w:rsidRPr="00AC4866">
        <w:rPr>
          <w:rFonts w:ascii="Times New Roman" w:hAnsi="Times New Roman"/>
          <w:b/>
          <w:sz w:val="24"/>
          <w:szCs w:val="24"/>
        </w:rPr>
        <w:t xml:space="preserve"> Кагальницкого района в 202</w:t>
      </w:r>
      <w:r w:rsidR="00A166EE">
        <w:rPr>
          <w:rFonts w:ascii="Times New Roman" w:hAnsi="Times New Roman"/>
          <w:b/>
          <w:sz w:val="24"/>
          <w:szCs w:val="24"/>
        </w:rPr>
        <w:t>4</w:t>
      </w:r>
      <w:r w:rsidRPr="00AC4866">
        <w:rPr>
          <w:rFonts w:ascii="Times New Roman" w:hAnsi="Times New Roman"/>
          <w:b/>
          <w:sz w:val="24"/>
          <w:szCs w:val="24"/>
        </w:rPr>
        <w:t xml:space="preserve"> году.</w:t>
      </w:r>
    </w:p>
    <w:p w14:paraId="65E5A8DF" w14:textId="77777777" w:rsidR="003D639C" w:rsidRPr="00AC4866" w:rsidRDefault="003D639C" w:rsidP="003D639C">
      <w:pPr>
        <w:autoSpaceDE w:val="0"/>
        <w:jc w:val="both"/>
        <w:rPr>
          <w:rFonts w:ascii="Times New Roman" w:hAnsi="Times New Roman"/>
          <w:b/>
          <w:sz w:val="24"/>
          <w:szCs w:val="24"/>
        </w:rPr>
      </w:pPr>
    </w:p>
    <w:p w14:paraId="368C6D25" w14:textId="77777777" w:rsidR="003D639C" w:rsidRPr="00AC4866" w:rsidRDefault="003D639C" w:rsidP="003D639C">
      <w:pPr>
        <w:pStyle w:val="ConsPlusTitle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Установить в соответствии с </w:t>
      </w:r>
      <w:hyperlink r:id="rId8" w:history="1">
        <w:r w:rsidRPr="00AC4866">
          <w:rPr>
            <w:rFonts w:ascii="Times New Roman" w:hAnsi="Times New Roman"/>
            <w:sz w:val="24"/>
            <w:szCs w:val="24"/>
          </w:rPr>
          <w:t>абзацем вторым части 4 статьи 41</w:t>
        </w:r>
      </w:hyperlink>
      <w:r w:rsidRPr="00AC4866">
        <w:rPr>
          <w:rFonts w:ascii="Times New Roman" w:hAnsi="Times New Roman"/>
          <w:sz w:val="24"/>
          <w:szCs w:val="24"/>
        </w:rPr>
        <w:t xml:space="preserve"> решения Собрания депутатов Мокробатайского сельского поселения от 14.09.2017 года № 48.1 «О бюджетном процессе в Мокробатайском сельском поселении», что основанием для внесения в 202</w:t>
      </w:r>
      <w:r w:rsidR="000B6768">
        <w:rPr>
          <w:rFonts w:ascii="Times New Roman" w:hAnsi="Times New Roman"/>
          <w:sz w:val="24"/>
          <w:szCs w:val="24"/>
        </w:rPr>
        <w:t>4</w:t>
      </w:r>
      <w:r w:rsidRPr="00AC4866">
        <w:rPr>
          <w:rFonts w:ascii="Times New Roman" w:hAnsi="Times New Roman"/>
          <w:sz w:val="24"/>
          <w:szCs w:val="24"/>
        </w:rPr>
        <w:t xml:space="preserve"> году изменений </w:t>
      </w:r>
      <w:r w:rsidRPr="00AC4866">
        <w:rPr>
          <w:rFonts w:ascii="Times New Roman" w:eastAsia="Times New Roman" w:hAnsi="Times New Roman"/>
          <w:sz w:val="24"/>
          <w:szCs w:val="24"/>
        </w:rPr>
        <w:t>в показатели сводной бюджетной росписи  бюджета Мокробатайского сельского поселения являются:</w:t>
      </w:r>
    </w:p>
    <w:p w14:paraId="44440121" w14:textId="77777777" w:rsidR="003D639C" w:rsidRPr="00AC4866" w:rsidRDefault="003D639C" w:rsidP="003D639C">
      <w:pPr>
        <w:pStyle w:val="ConsPlusTitle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в части расходов за счет средств межбюджетных трансфертов, предоставляемых из федерального и областного  бюджетов, в том числе в пределах суммы, необходимой для оплаты денежных обязательств получателя средств  бюджета Мокробатайского сельского поселения, источником финансового обеспечения которых являются указанные межбюджетные трансферты, являются уведомления о предоставлении субсидии, субвенции, иного межбюджетного трансферта, имеющего целевое назначение на 202</w:t>
      </w:r>
      <w:r w:rsidR="00A166EE">
        <w:rPr>
          <w:rFonts w:ascii="Times New Roman" w:eastAsia="Times New Roman" w:hAnsi="Times New Roman"/>
          <w:sz w:val="24"/>
          <w:szCs w:val="24"/>
        </w:rPr>
        <w:t>4</w:t>
      </w:r>
      <w:r w:rsidRPr="00AC4866">
        <w:rPr>
          <w:rFonts w:ascii="Times New Roman" w:eastAsia="Times New Roman" w:hAnsi="Times New Roman"/>
          <w:sz w:val="24"/>
          <w:szCs w:val="24"/>
        </w:rPr>
        <w:t xml:space="preserve"> год и плановый период 202</w:t>
      </w:r>
      <w:r w:rsidR="00A166EE">
        <w:rPr>
          <w:rFonts w:ascii="Times New Roman" w:eastAsia="Times New Roman" w:hAnsi="Times New Roman"/>
          <w:sz w:val="24"/>
          <w:szCs w:val="24"/>
        </w:rPr>
        <w:t>5</w:t>
      </w:r>
      <w:r w:rsidRPr="00AC4866">
        <w:rPr>
          <w:rFonts w:ascii="Times New Roman" w:eastAsia="Times New Roman" w:hAnsi="Times New Roman"/>
          <w:sz w:val="24"/>
          <w:szCs w:val="24"/>
        </w:rPr>
        <w:t xml:space="preserve"> и 20</w:t>
      </w:r>
      <w:r w:rsidR="00A166EE">
        <w:rPr>
          <w:rFonts w:ascii="Times New Roman" w:eastAsia="Times New Roman" w:hAnsi="Times New Roman"/>
          <w:sz w:val="24"/>
          <w:szCs w:val="24"/>
        </w:rPr>
        <w:t>26</w:t>
      </w:r>
      <w:r w:rsidRPr="00AC4866">
        <w:rPr>
          <w:rFonts w:ascii="Times New Roman" w:eastAsia="Times New Roman" w:hAnsi="Times New Roman"/>
          <w:sz w:val="24"/>
          <w:szCs w:val="24"/>
        </w:rPr>
        <w:t xml:space="preserve"> годов на суммы указанных в них средств, предусмотренных к предоставлению из федерального и областного  бюджетов в  бюджет Мокробатайского сельского поселения;</w:t>
      </w:r>
    </w:p>
    <w:p w14:paraId="7FEC1CE9" w14:textId="77777777" w:rsidR="003D639C" w:rsidRPr="00AC4866" w:rsidRDefault="003D639C" w:rsidP="003D639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в части неиспользованных бюджетных ассигнований резервного фонда Администрации Мокробатайского сельского поселения, выделенных в порядке, установленном Администрацией Мокробатайского сельского поселения, предусматривающие:</w:t>
      </w:r>
    </w:p>
    <w:p w14:paraId="201E1341" w14:textId="77777777" w:rsidR="003D639C" w:rsidRPr="00AC4866" w:rsidRDefault="003D639C" w:rsidP="003D639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- уменьшение объема ранее выделенных бюджетных ассигнований из резервного фонда Администрации Мокробатайского сельского поселения на суммы неиспользованных средств;</w:t>
      </w:r>
    </w:p>
    <w:p w14:paraId="3CD55AC9" w14:textId="77777777" w:rsidR="003D639C" w:rsidRPr="00AC4866" w:rsidRDefault="003D639C" w:rsidP="003D639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- признание утратившими силу ранее принятых распоряжений Администрации Мокробатайского сельского поселения о выделении средств из резервного фонда Администрации Мокробатайского сельского поселения;</w:t>
      </w:r>
    </w:p>
    <w:p w14:paraId="6008B75F" w14:textId="77777777" w:rsidR="003D639C" w:rsidRPr="00AC4866" w:rsidRDefault="003D639C" w:rsidP="003D639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в части перераспределения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Мокробатайского сельского поселения Кагальницкого района;</w:t>
      </w:r>
    </w:p>
    <w:p w14:paraId="496F95FF" w14:textId="77777777" w:rsidR="003D639C" w:rsidRPr="00AC4866" w:rsidRDefault="003D639C" w:rsidP="003D639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в части перераспределения бюджетных ассигнований между разделами, подразделами, целевыми статьями и видами расходов классификации расходов бюджета Мокробатайского сельского поселения Кагальницкого района в пределах общего объема бюджетных ассигнований, предусмотренных главному распорядителю средств бюджета Мокробатайского сельского поселения Кагальницкого района,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14:paraId="58DA3359" w14:textId="77777777" w:rsidR="003D639C" w:rsidRDefault="003D639C" w:rsidP="003D639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 xml:space="preserve">в части  перераспределения бюджетных ассигнований между разделами, подразделами, целевыми статьями и видами расходов классификации расходов бюджета Мокробатайского сельского поселения Кагальницкого района в пределах общего объема бюджетных ассигнований, предусмотренных главному распорядителю средств бюджета Мокробатайского сельского поселения Кагальницкого района, для </w:t>
      </w:r>
      <w:proofErr w:type="spellStart"/>
      <w:r w:rsidRPr="00AC4866">
        <w:rPr>
          <w:rFonts w:ascii="Times New Roman" w:eastAsia="Times New Roman" w:hAnsi="Times New Roman"/>
          <w:sz w:val="24"/>
          <w:szCs w:val="24"/>
        </w:rPr>
        <w:t>софинансирования</w:t>
      </w:r>
      <w:proofErr w:type="spellEnd"/>
      <w:r w:rsidRPr="00AC4866">
        <w:rPr>
          <w:rFonts w:ascii="Times New Roman" w:eastAsia="Times New Roman" w:hAnsi="Times New Roman"/>
          <w:sz w:val="24"/>
          <w:szCs w:val="24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и областного бюджета, не противоречащее бюджетному законодательству.</w:t>
      </w:r>
    </w:p>
    <w:p w14:paraId="45F0C3C2" w14:textId="77777777" w:rsidR="009D7FC0" w:rsidRPr="009D7FC0" w:rsidRDefault="009D7FC0" w:rsidP="009D7FC0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 xml:space="preserve">в части  </w:t>
      </w:r>
      <w:r w:rsidRPr="009D7FC0">
        <w:rPr>
          <w:rFonts w:ascii="Times New Roman" w:eastAsia="Times New Roman" w:hAnsi="Times New Roman"/>
          <w:sz w:val="24"/>
          <w:szCs w:val="24"/>
        </w:rPr>
        <w:t>перераспределени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9D7FC0">
        <w:rPr>
          <w:rFonts w:ascii="Times New Roman" w:eastAsia="Times New Roman" w:hAnsi="Times New Roman"/>
          <w:sz w:val="24"/>
          <w:szCs w:val="24"/>
        </w:rPr>
        <w:t xml:space="preserve"> бюджетных ассигнований между разделами, подразделами, целевыми статьями и видами расходов классификации расходов  бюджета </w:t>
      </w:r>
      <w:proofErr w:type="spellStart"/>
      <w:r w:rsidRPr="00AC4866">
        <w:rPr>
          <w:rFonts w:ascii="Times New Roman" w:eastAsia="Times New Roman" w:hAnsi="Times New Roman"/>
          <w:sz w:val="24"/>
          <w:szCs w:val="24"/>
        </w:rPr>
        <w:t>Мокробатайского</w:t>
      </w:r>
      <w:r w:rsidRPr="009D7FC0">
        <w:rPr>
          <w:rFonts w:ascii="Times New Roman" w:eastAsia="Times New Roman" w:hAnsi="Times New Roman"/>
          <w:sz w:val="24"/>
          <w:szCs w:val="24"/>
        </w:rPr>
        <w:t>сельского</w:t>
      </w:r>
      <w:proofErr w:type="spellEnd"/>
      <w:r w:rsidRPr="009D7FC0">
        <w:rPr>
          <w:rFonts w:ascii="Times New Roman" w:eastAsia="Times New Roman" w:hAnsi="Times New Roman"/>
          <w:sz w:val="24"/>
          <w:szCs w:val="24"/>
        </w:rPr>
        <w:t xml:space="preserve"> поселения Кагальницкого района в пределах общего объема бюджетных ассигнований по главному распорядителю средств  бюджета Кагальницкого района, </w:t>
      </w:r>
      <w:r w:rsidRPr="009D7FC0">
        <w:rPr>
          <w:rFonts w:ascii="Times New Roman" w:eastAsia="Times New Roman" w:hAnsi="Times New Roman"/>
          <w:sz w:val="24"/>
          <w:szCs w:val="24"/>
        </w:rPr>
        <w:lastRenderedPageBreak/>
        <w:t>предусмотренных на социальные выплаты гражданам, кроме публичных нормативных социальных выплат, в связи с экономией, сложившейся при исполнении  бюджета;</w:t>
      </w:r>
    </w:p>
    <w:p w14:paraId="4092CEEE" w14:textId="77777777" w:rsidR="009D7FC0" w:rsidRPr="009D7FC0" w:rsidRDefault="009D7FC0" w:rsidP="009D7FC0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в части перераспределения</w:t>
      </w:r>
      <w:r w:rsidRPr="009D7FC0">
        <w:rPr>
          <w:rFonts w:ascii="Times New Roman" w:eastAsia="Times New Roman" w:hAnsi="Times New Roman"/>
          <w:sz w:val="24"/>
          <w:szCs w:val="24"/>
        </w:rPr>
        <w:t xml:space="preserve"> бюджетных ассигнований между разделами, подразделами, целевыми статьями и видами расходов классификации расходов бюджета </w:t>
      </w:r>
      <w:r w:rsidRPr="00AC4866">
        <w:rPr>
          <w:rFonts w:ascii="Times New Roman" w:eastAsia="Times New Roman" w:hAnsi="Times New Roman"/>
          <w:sz w:val="24"/>
          <w:szCs w:val="24"/>
        </w:rPr>
        <w:t>Мокробатайского</w:t>
      </w:r>
      <w:r w:rsidRPr="009D7FC0">
        <w:rPr>
          <w:rFonts w:ascii="Times New Roman" w:eastAsia="Times New Roman" w:hAnsi="Times New Roman"/>
          <w:sz w:val="24"/>
          <w:szCs w:val="24"/>
        </w:rPr>
        <w:t xml:space="preserve"> сельского поселения Кагальницкого района в пределах общего объема бюджетных ассигнований, предусмотренных главному распорядителю средств  бюджета </w:t>
      </w:r>
      <w:r w:rsidRPr="00AC4866">
        <w:rPr>
          <w:rFonts w:ascii="Times New Roman" w:eastAsia="Times New Roman" w:hAnsi="Times New Roman"/>
          <w:sz w:val="24"/>
          <w:szCs w:val="24"/>
        </w:rPr>
        <w:t>Мокробатайского</w:t>
      </w:r>
      <w:r w:rsidRPr="009D7FC0">
        <w:rPr>
          <w:rFonts w:ascii="Times New Roman" w:eastAsia="Times New Roman" w:hAnsi="Times New Roman"/>
          <w:sz w:val="24"/>
          <w:szCs w:val="24"/>
        </w:rPr>
        <w:t xml:space="preserve"> сельского поселения Кагальницкого района в рамках одного мероприятия муниципальной программы;</w:t>
      </w:r>
    </w:p>
    <w:p w14:paraId="5B19580D" w14:textId="77777777" w:rsidR="009D7FC0" w:rsidRDefault="009D7FC0" w:rsidP="009D7FC0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 xml:space="preserve">в части  </w:t>
      </w:r>
      <w:r w:rsidRPr="009D7FC0">
        <w:rPr>
          <w:rFonts w:ascii="Times New Roman" w:eastAsia="Times New Roman" w:hAnsi="Times New Roman"/>
          <w:sz w:val="24"/>
          <w:szCs w:val="24"/>
        </w:rPr>
        <w:t>перераспределени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9D7FC0">
        <w:rPr>
          <w:rFonts w:ascii="Times New Roman" w:eastAsia="Times New Roman" w:hAnsi="Times New Roman"/>
          <w:sz w:val="24"/>
          <w:szCs w:val="24"/>
        </w:rPr>
        <w:t xml:space="preserve"> бюджетных ассигнований между разделами, подразделами, целевыми статьями и видами расходов классификации расходов  бюджета </w:t>
      </w:r>
      <w:r w:rsidRPr="00AC4866">
        <w:rPr>
          <w:rFonts w:ascii="Times New Roman" w:eastAsia="Times New Roman" w:hAnsi="Times New Roman"/>
          <w:sz w:val="24"/>
          <w:szCs w:val="24"/>
        </w:rPr>
        <w:t>Мокробатайского</w:t>
      </w:r>
      <w:r w:rsidRPr="009D7FC0">
        <w:rPr>
          <w:rFonts w:ascii="Times New Roman" w:eastAsia="Times New Roman" w:hAnsi="Times New Roman"/>
          <w:sz w:val="24"/>
          <w:szCs w:val="24"/>
        </w:rPr>
        <w:t xml:space="preserve"> сельского поселения Кагальницкого района в пределах общего объема бюджетных ассигнований, предусмотренных главному распорядителю средств бюджета </w:t>
      </w:r>
      <w:r w:rsidRPr="00AC4866">
        <w:rPr>
          <w:rFonts w:ascii="Times New Roman" w:eastAsia="Times New Roman" w:hAnsi="Times New Roman"/>
          <w:sz w:val="24"/>
          <w:szCs w:val="24"/>
        </w:rPr>
        <w:t>Мокробатайского</w:t>
      </w:r>
      <w:r w:rsidRPr="009D7FC0">
        <w:rPr>
          <w:rFonts w:ascii="Times New Roman" w:eastAsia="Times New Roman" w:hAnsi="Times New Roman"/>
          <w:sz w:val="24"/>
          <w:szCs w:val="24"/>
        </w:rPr>
        <w:t xml:space="preserve"> сельского поселения Кагальницкого района  по мероприятиям муниципальной программы</w:t>
      </w:r>
    </w:p>
    <w:p w14:paraId="7653D185" w14:textId="77777777" w:rsidR="003D639C" w:rsidRPr="00AC4866" w:rsidRDefault="003D639C" w:rsidP="003D639C">
      <w:pPr>
        <w:suppressAutoHyphens w:val="0"/>
        <w:autoSpaceDE w:val="0"/>
        <w:autoSpaceDN w:val="0"/>
        <w:adjustRightInd w:val="0"/>
        <w:ind w:firstLineChars="250" w:firstLine="600"/>
        <w:jc w:val="both"/>
        <w:rPr>
          <w:rFonts w:ascii="Times New Roman" w:hAnsi="Times New Roman"/>
          <w:sz w:val="24"/>
          <w:szCs w:val="24"/>
        </w:rPr>
      </w:pPr>
    </w:p>
    <w:p w14:paraId="0899E39D" w14:textId="77777777" w:rsidR="003D639C" w:rsidRPr="00AC4866" w:rsidRDefault="003D639C" w:rsidP="003D639C">
      <w:pPr>
        <w:pStyle w:val="ConsPlusNormal"/>
        <w:spacing w:line="360" w:lineRule="auto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b/>
          <w:sz w:val="24"/>
          <w:szCs w:val="24"/>
        </w:rPr>
        <w:t xml:space="preserve">Статья </w:t>
      </w:r>
      <w:r w:rsidR="0022051A">
        <w:rPr>
          <w:rFonts w:ascii="Times New Roman" w:hAnsi="Times New Roman"/>
          <w:b/>
          <w:sz w:val="24"/>
          <w:szCs w:val="24"/>
        </w:rPr>
        <w:t>8</w:t>
      </w:r>
      <w:r w:rsidRPr="00AC4866">
        <w:rPr>
          <w:rFonts w:ascii="Times New Roman" w:hAnsi="Times New Roman"/>
          <w:b/>
          <w:sz w:val="24"/>
          <w:szCs w:val="24"/>
        </w:rPr>
        <w:t>. Вступление в силу настоящего решения</w:t>
      </w:r>
    </w:p>
    <w:p w14:paraId="12BDC119" w14:textId="77777777" w:rsidR="003D639C" w:rsidRPr="00AC4866" w:rsidRDefault="003D639C" w:rsidP="003D639C">
      <w:pPr>
        <w:ind w:firstLine="567"/>
        <w:rPr>
          <w:rFonts w:ascii="Times New Roman" w:eastAsia="Arial" w:hAnsi="Times New Roman"/>
          <w:sz w:val="24"/>
          <w:szCs w:val="24"/>
        </w:rPr>
      </w:pPr>
      <w:r w:rsidRPr="00AC4866">
        <w:rPr>
          <w:rFonts w:ascii="Times New Roman" w:eastAsia="Arial" w:hAnsi="Times New Roman"/>
          <w:sz w:val="24"/>
          <w:szCs w:val="24"/>
        </w:rPr>
        <w:t xml:space="preserve">Настоящее решение вступает в силу </w:t>
      </w:r>
      <w:r w:rsidR="000F27DD" w:rsidRPr="000F27DD">
        <w:rPr>
          <w:rFonts w:ascii="Times New Roman" w:eastAsia="Arial" w:hAnsi="Times New Roman"/>
          <w:sz w:val="24"/>
          <w:szCs w:val="24"/>
        </w:rPr>
        <w:t>с 1 января 202</w:t>
      </w:r>
      <w:r w:rsidR="00A166EE">
        <w:rPr>
          <w:rFonts w:ascii="Times New Roman" w:eastAsia="Arial" w:hAnsi="Times New Roman"/>
          <w:sz w:val="24"/>
          <w:szCs w:val="24"/>
        </w:rPr>
        <w:t>4</w:t>
      </w:r>
      <w:r w:rsidR="000F27DD" w:rsidRPr="000F27DD">
        <w:rPr>
          <w:rFonts w:ascii="Times New Roman" w:eastAsia="Arial" w:hAnsi="Times New Roman"/>
          <w:sz w:val="24"/>
          <w:szCs w:val="24"/>
        </w:rPr>
        <w:t xml:space="preserve"> года</w:t>
      </w:r>
      <w:r w:rsidR="000F27DD">
        <w:rPr>
          <w:rFonts w:ascii="Arial" w:hAnsi="Arial" w:cs="Arial"/>
          <w:sz w:val="16"/>
          <w:szCs w:val="16"/>
        </w:rPr>
        <w:t>.</w:t>
      </w:r>
    </w:p>
    <w:p w14:paraId="14A5A55D" w14:textId="77777777" w:rsidR="002701F9" w:rsidRDefault="002701F9" w:rsidP="003D639C">
      <w:pPr>
        <w:rPr>
          <w:rFonts w:ascii="Times New Roman" w:eastAsia="Arial" w:hAnsi="Times New Roman"/>
          <w:sz w:val="24"/>
          <w:szCs w:val="24"/>
        </w:rPr>
      </w:pPr>
    </w:p>
    <w:p w14:paraId="31C5ACFD" w14:textId="77777777" w:rsidR="002701F9" w:rsidRDefault="002701F9" w:rsidP="003D639C">
      <w:pPr>
        <w:rPr>
          <w:rFonts w:ascii="Times New Roman" w:eastAsia="Arial" w:hAnsi="Times New Roman"/>
          <w:sz w:val="24"/>
          <w:szCs w:val="24"/>
        </w:rPr>
      </w:pPr>
    </w:p>
    <w:p w14:paraId="078A3557" w14:textId="15DB7E3C" w:rsidR="003D639C" w:rsidRPr="00AC4866" w:rsidRDefault="003D639C" w:rsidP="003D639C">
      <w:pPr>
        <w:rPr>
          <w:rFonts w:ascii="Times New Roman" w:eastAsia="Arial" w:hAnsi="Times New Roman"/>
          <w:sz w:val="24"/>
          <w:szCs w:val="24"/>
        </w:rPr>
      </w:pPr>
      <w:bookmarkStart w:id="3" w:name="_GoBack"/>
      <w:bookmarkEnd w:id="3"/>
    </w:p>
    <w:p w14:paraId="5C2CEC66" w14:textId="77777777" w:rsidR="003D639C" w:rsidRPr="00AC4866" w:rsidRDefault="003D639C" w:rsidP="003D639C">
      <w:pPr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Председатель Собрания</w:t>
      </w:r>
    </w:p>
    <w:p w14:paraId="4275DBD2" w14:textId="77777777" w:rsidR="003D639C" w:rsidRPr="00AC4866" w:rsidRDefault="003D639C" w:rsidP="003D639C">
      <w:pPr>
        <w:ind w:left="-240" w:firstLine="240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депутатов - глава Мокробатайского</w:t>
      </w:r>
    </w:p>
    <w:p w14:paraId="3E7EEE2B" w14:textId="77777777" w:rsidR="003D639C" w:rsidRPr="00AC4866" w:rsidRDefault="003D639C" w:rsidP="003D639C">
      <w:pPr>
        <w:tabs>
          <w:tab w:val="left" w:pos="7938"/>
        </w:tabs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сельского поселения</w:t>
      </w:r>
      <w:r w:rsidRPr="00AC4866">
        <w:rPr>
          <w:rFonts w:ascii="Times New Roman" w:hAnsi="Times New Roman"/>
          <w:sz w:val="24"/>
          <w:szCs w:val="24"/>
        </w:rPr>
        <w:tab/>
        <w:t>Н.В. Соломко</w:t>
      </w:r>
    </w:p>
    <w:p w14:paraId="2683AA29" w14:textId="77777777" w:rsidR="00434B5D" w:rsidRPr="00C17AA2" w:rsidRDefault="005B306B" w:rsidP="003D639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br w:type="page"/>
      </w:r>
      <w:bookmarkEnd w:id="0"/>
      <w:bookmarkEnd w:id="1"/>
    </w:p>
    <w:p w14:paraId="2423A5C3" w14:textId="77777777" w:rsidR="00FC3E17" w:rsidRPr="00AC4866" w:rsidRDefault="00FC3E17" w:rsidP="00FC3E17">
      <w:pPr>
        <w:ind w:left="-240"/>
        <w:jc w:val="right"/>
        <w:rPr>
          <w:rFonts w:ascii="Times New Roman" w:hAnsi="Times New Roman"/>
        </w:rPr>
      </w:pPr>
      <w:bookmarkStart w:id="4" w:name="_Hlk533536466"/>
      <w:r w:rsidRPr="00AC4866">
        <w:rPr>
          <w:rFonts w:ascii="Times New Roman" w:hAnsi="Times New Roman"/>
        </w:rPr>
        <w:lastRenderedPageBreak/>
        <w:t>Приложение №1</w:t>
      </w:r>
    </w:p>
    <w:p w14:paraId="069AEC88" w14:textId="77777777" w:rsidR="00FC3E17" w:rsidRPr="00504D97" w:rsidRDefault="00FC3E17" w:rsidP="00FC3E17">
      <w:pPr>
        <w:pStyle w:val="msonormalbullet1gif"/>
        <w:numPr>
          <w:ilvl w:val="0"/>
          <w:numId w:val="5"/>
        </w:numPr>
        <w:tabs>
          <w:tab w:val="clear" w:pos="0"/>
        </w:tabs>
        <w:spacing w:before="0" w:after="0"/>
        <w:ind w:left="4678"/>
        <w:contextualSpacing/>
        <w:jc w:val="right"/>
        <w:rPr>
          <w:rFonts w:ascii="Times New Roman" w:hAnsi="Times New Roman"/>
        </w:rPr>
      </w:pPr>
      <w:r w:rsidRPr="00504D97">
        <w:rPr>
          <w:rFonts w:ascii="Times New Roman" w:hAnsi="Times New Roman"/>
        </w:rPr>
        <w:t xml:space="preserve">к </w:t>
      </w:r>
      <w:proofErr w:type="spellStart"/>
      <w:r w:rsidRPr="00504D97">
        <w:rPr>
          <w:rFonts w:ascii="Times New Roman" w:hAnsi="Times New Roman"/>
        </w:rPr>
        <w:t>решени</w:t>
      </w:r>
      <w:r w:rsidR="0025014C">
        <w:rPr>
          <w:rFonts w:ascii="Times New Roman" w:hAnsi="Times New Roman"/>
        </w:rPr>
        <w:t>ю</w:t>
      </w:r>
      <w:r w:rsidRPr="00504D97">
        <w:rPr>
          <w:rFonts w:ascii="Times New Roman" w:hAnsi="Times New Roman"/>
        </w:rPr>
        <w:t>Собрания</w:t>
      </w:r>
      <w:proofErr w:type="spellEnd"/>
      <w:r w:rsidRPr="00504D97">
        <w:rPr>
          <w:rFonts w:ascii="Times New Roman" w:hAnsi="Times New Roman"/>
        </w:rPr>
        <w:t xml:space="preserve"> депутатов Мокробатайского сельского поселения от </w:t>
      </w:r>
      <w:r w:rsidR="0025014C">
        <w:rPr>
          <w:rFonts w:ascii="Times New Roman" w:hAnsi="Times New Roman"/>
        </w:rPr>
        <w:t>26</w:t>
      </w:r>
      <w:r w:rsidRPr="00504D97">
        <w:rPr>
          <w:rFonts w:ascii="Times New Roman" w:hAnsi="Times New Roman"/>
        </w:rPr>
        <w:t>.</w:t>
      </w:r>
      <w:r w:rsidR="0025014C">
        <w:rPr>
          <w:rFonts w:ascii="Times New Roman" w:hAnsi="Times New Roman"/>
        </w:rPr>
        <w:t>12</w:t>
      </w:r>
      <w:r w:rsidRPr="00504D97">
        <w:rPr>
          <w:rFonts w:ascii="Times New Roman" w:hAnsi="Times New Roman"/>
        </w:rPr>
        <w:t>.202</w:t>
      </w:r>
      <w:r w:rsidRPr="00FC3E17">
        <w:rPr>
          <w:rFonts w:ascii="Times New Roman" w:hAnsi="Times New Roman"/>
        </w:rPr>
        <w:t>4</w:t>
      </w:r>
      <w:r w:rsidRPr="00504D97">
        <w:rPr>
          <w:rFonts w:ascii="Times New Roman" w:hAnsi="Times New Roman"/>
        </w:rPr>
        <w:t xml:space="preserve"> № </w:t>
      </w:r>
      <w:r w:rsidR="0025014C">
        <w:rPr>
          <w:rFonts w:ascii="Times New Roman" w:hAnsi="Times New Roman"/>
        </w:rPr>
        <w:t>97</w:t>
      </w:r>
    </w:p>
    <w:p w14:paraId="0070C3D9" w14:textId="77777777" w:rsidR="00FC3E17" w:rsidRPr="00504D97" w:rsidRDefault="00FC3E17" w:rsidP="00FC3E17">
      <w:pPr>
        <w:numPr>
          <w:ilvl w:val="0"/>
          <w:numId w:val="5"/>
        </w:numPr>
        <w:tabs>
          <w:tab w:val="clear" w:pos="0"/>
        </w:tabs>
        <w:ind w:left="467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04D97">
        <w:rPr>
          <w:rFonts w:ascii="Times New Roman" w:hAnsi="Times New Roman"/>
        </w:rPr>
        <w:t>О внесении изменений в решение Собрания депутатов Мокробатайского сельского поселения «О бюджете Мокробатайского сельского поселения Кагальницкого района на 202</w:t>
      </w:r>
      <w:r w:rsidRPr="00FC3E17">
        <w:rPr>
          <w:rFonts w:ascii="Times New Roman" w:hAnsi="Times New Roman"/>
        </w:rPr>
        <w:t>4</w:t>
      </w:r>
      <w:r w:rsidRPr="00504D97">
        <w:rPr>
          <w:rFonts w:ascii="Times New Roman" w:hAnsi="Times New Roman"/>
        </w:rPr>
        <w:t xml:space="preserve"> год и на плановый период 202</w:t>
      </w:r>
      <w:r w:rsidRPr="00FC3E17">
        <w:rPr>
          <w:rFonts w:ascii="Times New Roman" w:hAnsi="Times New Roman"/>
        </w:rPr>
        <w:t>5</w:t>
      </w:r>
      <w:r w:rsidRPr="00504D97">
        <w:rPr>
          <w:rFonts w:ascii="Times New Roman" w:hAnsi="Times New Roman"/>
        </w:rPr>
        <w:t xml:space="preserve"> и 202</w:t>
      </w:r>
      <w:r w:rsidRPr="00FC3E17">
        <w:rPr>
          <w:rFonts w:ascii="Times New Roman" w:hAnsi="Times New Roman"/>
        </w:rPr>
        <w:t>6</w:t>
      </w:r>
      <w:r w:rsidRPr="00504D97">
        <w:rPr>
          <w:rFonts w:ascii="Times New Roman" w:hAnsi="Times New Roman"/>
        </w:rPr>
        <w:t xml:space="preserve"> годов» от 2</w:t>
      </w:r>
      <w:r w:rsidRPr="00FC3E17">
        <w:rPr>
          <w:rFonts w:ascii="Times New Roman" w:hAnsi="Times New Roman"/>
        </w:rPr>
        <w:t>7</w:t>
      </w:r>
      <w:r w:rsidRPr="00504D97">
        <w:rPr>
          <w:rFonts w:ascii="Times New Roman" w:hAnsi="Times New Roman"/>
        </w:rPr>
        <w:t>.12.202</w:t>
      </w:r>
      <w:r w:rsidRPr="00FC3E17">
        <w:rPr>
          <w:rFonts w:ascii="Times New Roman" w:hAnsi="Times New Roman"/>
        </w:rPr>
        <w:t>3</w:t>
      </w:r>
      <w:r w:rsidRPr="00504D97">
        <w:rPr>
          <w:rFonts w:ascii="Times New Roman" w:hAnsi="Times New Roman"/>
        </w:rPr>
        <w:t xml:space="preserve"> №</w:t>
      </w:r>
      <w:r w:rsidRPr="00FC3E17">
        <w:rPr>
          <w:rFonts w:ascii="Times New Roman" w:hAnsi="Times New Roman"/>
        </w:rPr>
        <w:t>67</w:t>
      </w:r>
      <w:r>
        <w:rPr>
          <w:rFonts w:ascii="Times New Roman" w:hAnsi="Times New Roman"/>
        </w:rPr>
        <w:t>»</w:t>
      </w:r>
    </w:p>
    <w:p w14:paraId="01161648" w14:textId="77777777"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bookmarkEnd w:id="4"/>
    <w:p w14:paraId="47616F58" w14:textId="77777777" w:rsidR="003D639C" w:rsidRPr="00AC4866" w:rsidRDefault="003D639C" w:rsidP="00D872E4">
      <w:pPr>
        <w:pStyle w:val="ae"/>
        <w:ind w:left="0"/>
        <w:rPr>
          <w:rFonts w:ascii="Times New Roman" w:hAnsi="Times New Roman"/>
          <w:b/>
        </w:rPr>
      </w:pPr>
      <w:r w:rsidRPr="00AC4866">
        <w:rPr>
          <w:rFonts w:ascii="Times New Roman" w:hAnsi="Times New Roman"/>
          <w:b/>
        </w:rPr>
        <w:t>Объем поступлений доходов в бюджет</w:t>
      </w:r>
    </w:p>
    <w:p w14:paraId="7FF9683A" w14:textId="77777777" w:rsidR="003D639C" w:rsidRPr="00AC4866" w:rsidRDefault="003D639C" w:rsidP="003D639C">
      <w:pPr>
        <w:jc w:val="center"/>
        <w:rPr>
          <w:rFonts w:ascii="Times New Roman" w:hAnsi="Times New Roman"/>
          <w:b/>
        </w:rPr>
      </w:pPr>
      <w:r w:rsidRPr="00AC4866">
        <w:rPr>
          <w:rFonts w:ascii="Times New Roman" w:hAnsi="Times New Roman"/>
          <w:b/>
        </w:rPr>
        <w:t xml:space="preserve">Мокробатайского сельского поселения Кагальницкого района </w:t>
      </w:r>
    </w:p>
    <w:p w14:paraId="1E208830" w14:textId="77777777" w:rsidR="003D639C" w:rsidRPr="00AC4866" w:rsidRDefault="001B35CB" w:rsidP="003D639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на 2024 год и на плановый период 2025 и 2026 </w:t>
      </w:r>
      <w:r w:rsidR="003D639C" w:rsidRPr="00AC4866">
        <w:rPr>
          <w:rFonts w:ascii="Times New Roman" w:hAnsi="Times New Roman"/>
          <w:b/>
          <w:bCs/>
        </w:rPr>
        <w:t>годов</w:t>
      </w:r>
    </w:p>
    <w:p w14:paraId="61154A84" w14:textId="77777777" w:rsidR="003D639C" w:rsidRPr="00AC4866" w:rsidRDefault="00D872E4" w:rsidP="003D639C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  <w:t>(</w:t>
      </w:r>
      <w:proofErr w:type="spellStart"/>
      <w:r w:rsidR="003D639C" w:rsidRPr="00AC4866">
        <w:rPr>
          <w:rFonts w:ascii="Times New Roman" w:hAnsi="Times New Roman"/>
          <w:bCs/>
        </w:rPr>
        <w:t>тыс.рублей</w:t>
      </w:r>
      <w:proofErr w:type="spellEnd"/>
      <w:r w:rsidR="003D639C" w:rsidRPr="00AC4866">
        <w:rPr>
          <w:rFonts w:ascii="Times New Roman" w:hAnsi="Times New Roman"/>
          <w:bCs/>
        </w:rPr>
        <w:t>)</w:t>
      </w:r>
    </w:p>
    <w:p w14:paraId="08D882D2" w14:textId="77777777"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694"/>
        <w:gridCol w:w="3827"/>
        <w:gridCol w:w="1134"/>
        <w:gridCol w:w="1134"/>
        <w:gridCol w:w="1134"/>
      </w:tblGrid>
      <w:tr w:rsidR="00A166EE" w:rsidRPr="00AC4866" w14:paraId="7D12DA0E" w14:textId="77777777" w:rsidTr="007C0560">
        <w:trPr>
          <w:cantSplit/>
          <w:trHeight w:val="4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F7619" w14:textId="77777777" w:rsidR="00A166EE" w:rsidRPr="00AC4866" w:rsidRDefault="00A166EE" w:rsidP="007C0560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Код БК РФ</w:t>
            </w:r>
          </w:p>
          <w:p w14:paraId="530285AE" w14:textId="77777777" w:rsidR="00A166EE" w:rsidRPr="00AC4866" w:rsidRDefault="00A166EE" w:rsidP="007C056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F53EE" w14:textId="77777777" w:rsidR="00A166EE" w:rsidRPr="00AC4866" w:rsidRDefault="00A166EE" w:rsidP="007C0560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Наименование статьи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A4A3" w14:textId="77777777" w:rsidR="00A166EE" w:rsidRPr="00AC4866" w:rsidRDefault="00A166EE" w:rsidP="007C056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A629" w14:textId="77777777" w:rsidR="00A166EE" w:rsidRPr="00AC4866" w:rsidRDefault="00A166EE" w:rsidP="007C0560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5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150F" w14:textId="77777777" w:rsidR="00A166EE" w:rsidRPr="00AC4866" w:rsidRDefault="00A166EE" w:rsidP="007C0560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 xml:space="preserve">6 </w:t>
            </w:r>
            <w:r w:rsidRPr="00AC4866">
              <w:rPr>
                <w:rFonts w:ascii="Times New Roman" w:hAnsi="Times New Roman"/>
                <w:bCs/>
              </w:rPr>
              <w:t>год</w:t>
            </w:r>
          </w:p>
        </w:tc>
      </w:tr>
      <w:tr w:rsidR="00A166EE" w:rsidRPr="00AC4866" w14:paraId="2D19B70F" w14:textId="77777777" w:rsidTr="00D872E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4522E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19BBB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39CA" w14:textId="77777777" w:rsidR="00A166EE" w:rsidRPr="00AC4866" w:rsidRDefault="006930DB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C0BF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0201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6004,2</w:t>
            </w:r>
          </w:p>
        </w:tc>
      </w:tr>
      <w:tr w:rsidR="00A166EE" w:rsidRPr="00AC4866" w14:paraId="763CF0D5" w14:textId="77777777" w:rsidTr="00D872E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073FE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EC44C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561A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6930DB">
              <w:rPr>
                <w:rFonts w:ascii="Times New Roman" w:hAnsi="Times New Roman"/>
                <w:b/>
                <w:bCs/>
              </w:rPr>
              <w:t>118,2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E9A6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2226,3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8D13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2375,7</w:t>
            </w:r>
          </w:p>
        </w:tc>
      </w:tr>
      <w:tr w:rsidR="00A166EE" w:rsidRPr="00AC4866" w14:paraId="57CB270A" w14:textId="77777777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020E7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B0BC6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53D7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930DB">
              <w:rPr>
                <w:rFonts w:ascii="Times New Roman" w:hAnsi="Times New Roman"/>
              </w:rPr>
              <w:t>118,2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3FAF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21F2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2375,7</w:t>
            </w:r>
          </w:p>
        </w:tc>
      </w:tr>
      <w:tr w:rsidR="00A166EE" w:rsidRPr="00AC4866" w14:paraId="4FF86E4B" w14:textId="77777777" w:rsidTr="00D872E4">
        <w:trPr>
          <w:trHeight w:val="14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59A94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1 01 02010 01 0000 110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7E17B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Налог на доходы физических лиц</w:t>
            </w:r>
            <w:r w:rsidR="00AD3AE4" w:rsidRPr="00AD3AE4">
              <w:rPr>
                <w:rFonts w:ascii="Times New Roman" w:hAnsi="Times New Roman"/>
              </w:rPr>
              <w:t xml:space="preserve"> </w:t>
            </w:r>
            <w:r w:rsidRPr="00AC4866">
              <w:rPr>
                <w:rFonts w:ascii="Times New Roman" w:hAnsi="Times New Roman"/>
              </w:rPr>
              <w:t>с доходов, источником которых является налоговый агент, за исключением доходов, в отношении которых исчисление и оплата налога осуществляется в соответствии со статьями 227, 227¹ и 228Налогового кодекса Российской Федерации</w:t>
            </w:r>
            <w:r w:rsidRPr="00F150D7">
              <w:rPr>
                <w:rFonts w:ascii="Times New Roman" w:hAnsi="Times New Roman"/>
              </w:rPr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EA9F" w14:textId="77777777" w:rsidR="00A166EE" w:rsidRPr="00AC4866" w:rsidRDefault="00A166EE" w:rsidP="006930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930DB">
              <w:rPr>
                <w:rFonts w:ascii="Times New Roman" w:hAnsi="Times New Roman"/>
              </w:rPr>
              <w:t>118,2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C5C8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5269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2375,7</w:t>
            </w:r>
          </w:p>
        </w:tc>
      </w:tr>
      <w:tr w:rsidR="00A166EE" w:rsidRPr="00AC4866" w14:paraId="4B78855B" w14:textId="77777777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C1F85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1 05 00000 00 0000 000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1F6D9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D240" w14:textId="77777777" w:rsidR="00A166EE" w:rsidRPr="00AC4866" w:rsidRDefault="00A166EE" w:rsidP="007C0560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BEE9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CC6F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456,2</w:t>
            </w:r>
          </w:p>
        </w:tc>
      </w:tr>
      <w:tr w:rsidR="00A166EE" w:rsidRPr="00AC4866" w14:paraId="5EB59D94" w14:textId="77777777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0D563" w14:textId="77777777" w:rsidR="00A166EE" w:rsidRPr="00AC4866" w:rsidRDefault="00A166EE" w:rsidP="007C0560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7354B" w14:textId="77777777" w:rsidR="00A166EE" w:rsidRPr="00AC4866" w:rsidRDefault="00A166EE" w:rsidP="007C0560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6187" w14:textId="77777777" w:rsidR="00A166EE" w:rsidRPr="00AC4866" w:rsidRDefault="00A166EE" w:rsidP="007C056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455E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125E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456,2</w:t>
            </w:r>
          </w:p>
        </w:tc>
      </w:tr>
      <w:tr w:rsidR="00A166EE" w:rsidRPr="00AC4866" w14:paraId="3AA0CB10" w14:textId="77777777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B1326" w14:textId="77777777" w:rsidR="00A166EE" w:rsidRPr="00AC4866" w:rsidRDefault="00A166EE" w:rsidP="007C0560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1 05 03010 01 0000 110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A9795" w14:textId="77777777" w:rsidR="00A166EE" w:rsidRPr="00AC4866" w:rsidRDefault="00A166EE" w:rsidP="007C0560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15DA" w14:textId="77777777" w:rsidR="00A166EE" w:rsidRPr="00AC4866" w:rsidRDefault="00A166EE" w:rsidP="007C056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4D86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D4F0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456,2</w:t>
            </w:r>
          </w:p>
        </w:tc>
      </w:tr>
      <w:tr w:rsidR="00A166EE" w:rsidRPr="00AC4866" w14:paraId="6178B162" w14:textId="77777777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AF06A" w14:textId="77777777" w:rsidR="00A166EE" w:rsidRPr="00AC4866" w:rsidRDefault="00A166EE" w:rsidP="00A166E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5F6E9" w14:textId="77777777" w:rsidR="00A166EE" w:rsidRPr="00AC4866" w:rsidRDefault="00A166EE" w:rsidP="00A166E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31C5" w14:textId="77777777" w:rsidR="00A166EE" w:rsidRPr="00AC4866" w:rsidRDefault="00A166EE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2855,1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2657" w14:textId="77777777" w:rsidR="00A166EE" w:rsidRPr="00AC4866" w:rsidRDefault="00A166EE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2855,1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8DEE" w14:textId="77777777" w:rsidR="00A166EE" w:rsidRPr="00AC4866" w:rsidRDefault="00A166EE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2855,1</w:t>
            </w:r>
          </w:p>
        </w:tc>
      </w:tr>
      <w:tr w:rsidR="00A166EE" w:rsidRPr="00AC4866" w14:paraId="14225C9D" w14:textId="77777777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39F934" w14:textId="77777777" w:rsidR="00A166EE" w:rsidRPr="00AC4866" w:rsidRDefault="00A166EE" w:rsidP="00A166E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1 06 01000 00 0000110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A42B7" w14:textId="77777777" w:rsidR="00A166EE" w:rsidRPr="00AC4866" w:rsidRDefault="00A166EE" w:rsidP="00A166E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Налог</w:t>
            </w:r>
            <w:r w:rsidR="00AD3AE4" w:rsidRPr="00AD3AE4">
              <w:rPr>
                <w:rFonts w:ascii="Times New Roman" w:hAnsi="Times New Roman"/>
                <w:b/>
                <w:bCs/>
              </w:rPr>
              <w:t xml:space="preserve"> </w:t>
            </w:r>
            <w:r w:rsidRPr="00AC4866">
              <w:rPr>
                <w:rFonts w:ascii="Times New Roman" w:hAnsi="Times New Roman"/>
                <w:b/>
                <w:bCs/>
              </w:rPr>
              <w:t>на</w:t>
            </w:r>
            <w:r w:rsidR="00AD3AE4" w:rsidRPr="00AD3AE4">
              <w:rPr>
                <w:rFonts w:ascii="Times New Roman" w:hAnsi="Times New Roman"/>
                <w:b/>
                <w:bCs/>
              </w:rPr>
              <w:t xml:space="preserve"> </w:t>
            </w:r>
            <w:r w:rsidRPr="00AC4866">
              <w:rPr>
                <w:rFonts w:ascii="Times New Roman" w:hAnsi="Times New Roman"/>
                <w:b/>
                <w:bCs/>
              </w:rPr>
              <w:t>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4604" w14:textId="77777777" w:rsidR="00A166EE" w:rsidRPr="00AC4866" w:rsidRDefault="00A166EE" w:rsidP="00A166EE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D1A2" w14:textId="77777777" w:rsidR="00A166EE" w:rsidRPr="00AC4866" w:rsidRDefault="00A166EE" w:rsidP="00A166EE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06F2" w14:textId="77777777" w:rsidR="00A166EE" w:rsidRPr="00AC4866" w:rsidRDefault="00A166EE" w:rsidP="00A166EE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280,0</w:t>
            </w:r>
          </w:p>
        </w:tc>
      </w:tr>
      <w:tr w:rsidR="00A166EE" w:rsidRPr="00AC4866" w14:paraId="553B20D8" w14:textId="77777777" w:rsidTr="00D872E4">
        <w:trPr>
          <w:trHeight w:val="2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7BFB1" w14:textId="77777777" w:rsidR="00A166EE" w:rsidRPr="00AC4866" w:rsidRDefault="00A166EE" w:rsidP="00A166EE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1 06 01030 10 0000 110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195CF" w14:textId="77777777" w:rsidR="00A166EE" w:rsidRPr="00AC4866" w:rsidRDefault="00A166EE" w:rsidP="00A166EE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</w:t>
            </w:r>
            <w:r w:rsidR="00AD3AE4" w:rsidRPr="00AD3AE4">
              <w:rPr>
                <w:rFonts w:ascii="Times New Roman" w:hAnsi="Times New Roman"/>
              </w:rPr>
              <w:t xml:space="preserve"> </w:t>
            </w:r>
            <w:r w:rsidRPr="00AC4866">
              <w:rPr>
                <w:rFonts w:ascii="Times New Roman" w:hAnsi="Times New Roman"/>
              </w:rPr>
              <w:t xml:space="preserve">налогообложения, расположенным в границах поселений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FBFD" w14:textId="77777777" w:rsidR="00A166EE" w:rsidRPr="00AC4866" w:rsidRDefault="00A166EE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184A" w14:textId="77777777" w:rsidR="00A166EE" w:rsidRPr="00AC4866" w:rsidRDefault="00A166EE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A0A1" w14:textId="77777777" w:rsidR="00A166EE" w:rsidRPr="00AC4866" w:rsidRDefault="00A166EE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</w:tr>
      <w:tr w:rsidR="00A166EE" w:rsidRPr="00AC4866" w14:paraId="75B3E7A0" w14:textId="77777777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7EEEF" w14:textId="77777777" w:rsidR="00A166EE" w:rsidRPr="00AC4866" w:rsidRDefault="00A166EE" w:rsidP="00A166EE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1 06 06000 00 0000 110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63951" w14:textId="77777777" w:rsidR="00A166EE" w:rsidRPr="00AC4866" w:rsidRDefault="00A166EE" w:rsidP="00A166EE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A0E1" w14:textId="77777777" w:rsidR="00A166EE" w:rsidRPr="00AC4866" w:rsidRDefault="00A166EE" w:rsidP="00A166E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25</w:t>
            </w:r>
            <w:r>
              <w:rPr>
                <w:rFonts w:ascii="Times New Roman" w:hAnsi="Times New Roman"/>
                <w:b/>
                <w:bCs/>
              </w:rPr>
              <w:t>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CA62" w14:textId="77777777" w:rsidR="00A166EE" w:rsidRPr="00AC4866" w:rsidRDefault="00A166EE" w:rsidP="00A166E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25</w:t>
            </w:r>
            <w:r>
              <w:rPr>
                <w:rFonts w:ascii="Times New Roman" w:hAnsi="Times New Roman"/>
                <w:b/>
                <w:bCs/>
              </w:rPr>
              <w:t>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C1C9" w14:textId="77777777" w:rsidR="00A166EE" w:rsidRPr="00AC4866" w:rsidRDefault="00A166EE" w:rsidP="00A166E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25</w:t>
            </w:r>
            <w:r>
              <w:rPr>
                <w:rFonts w:ascii="Times New Roman" w:hAnsi="Times New Roman"/>
                <w:b/>
                <w:bCs/>
              </w:rPr>
              <w:t>75,1</w:t>
            </w:r>
          </w:p>
        </w:tc>
      </w:tr>
      <w:tr w:rsidR="00A166EE" w:rsidRPr="00AC4866" w14:paraId="01B729A6" w14:textId="77777777" w:rsidTr="00D872E4">
        <w:trPr>
          <w:trHeight w:val="3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9DA64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1 06 06030 00 0000 110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BFA89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02D5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6D8A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F789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326,9</w:t>
            </w:r>
          </w:p>
        </w:tc>
      </w:tr>
      <w:tr w:rsidR="00A166EE" w:rsidRPr="00AC4866" w14:paraId="679E5C9A" w14:textId="77777777" w:rsidTr="00D872E4">
        <w:trPr>
          <w:trHeight w:val="3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587D7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1 06 06033 10 0000 110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92856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44EF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488F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7794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326,9</w:t>
            </w:r>
          </w:p>
        </w:tc>
      </w:tr>
      <w:tr w:rsidR="00A166EE" w:rsidRPr="00AC4866" w14:paraId="64D974CA" w14:textId="77777777" w:rsidTr="00D872E4">
        <w:trPr>
          <w:trHeight w:val="3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37941" w14:textId="77777777" w:rsidR="00A166EE" w:rsidRPr="00AC4866" w:rsidRDefault="00A166EE" w:rsidP="00A166EE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F8F60" w14:textId="77777777" w:rsidR="00A166EE" w:rsidRPr="00AC4866" w:rsidRDefault="00A166EE" w:rsidP="00A166EE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2AC4" w14:textId="77777777" w:rsidR="00A166EE" w:rsidRPr="00AC4866" w:rsidRDefault="00A166EE" w:rsidP="00A166EE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99B1" w14:textId="77777777" w:rsidR="00A166EE" w:rsidRPr="00AC4866" w:rsidRDefault="00A166EE" w:rsidP="00A166EE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D1C6" w14:textId="77777777" w:rsidR="00A166EE" w:rsidRPr="00AC4866" w:rsidRDefault="00A166EE" w:rsidP="00A166EE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2248,2</w:t>
            </w:r>
          </w:p>
        </w:tc>
      </w:tr>
      <w:tr w:rsidR="00A166EE" w:rsidRPr="00AC4866" w14:paraId="49D891A7" w14:textId="77777777" w:rsidTr="00D872E4">
        <w:trPr>
          <w:trHeight w:val="3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25DC0" w14:textId="77777777" w:rsidR="00A166EE" w:rsidRPr="00AC4866" w:rsidRDefault="00A166EE" w:rsidP="00A166EE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1 06 06043 10 0000 110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34599" w14:textId="77777777" w:rsidR="00A166EE" w:rsidRPr="00AC4866" w:rsidRDefault="00A166EE" w:rsidP="00A166EE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D6EC" w14:textId="77777777" w:rsidR="00A166EE" w:rsidRPr="00AC4866" w:rsidRDefault="00A166EE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FB7E" w14:textId="77777777" w:rsidR="00A166EE" w:rsidRPr="00AC4866" w:rsidRDefault="00A166EE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EFDC" w14:textId="77777777" w:rsidR="00A166EE" w:rsidRPr="00AC4866" w:rsidRDefault="00A166EE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2248,2</w:t>
            </w:r>
          </w:p>
        </w:tc>
      </w:tr>
      <w:tr w:rsidR="00A166EE" w:rsidRPr="00AC4866" w14:paraId="4B7D27E7" w14:textId="77777777" w:rsidTr="00D872E4">
        <w:trPr>
          <w:trHeight w:val="3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89F7E" w14:textId="77777777" w:rsidR="00A166EE" w:rsidRPr="00AC4866" w:rsidRDefault="00A166EE" w:rsidP="007C0560">
            <w:pPr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1 08 00000 00 0000 000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B66DD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E7B4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BFCE" w14:textId="77777777" w:rsidR="00A166EE" w:rsidRPr="00AC4866" w:rsidRDefault="00953427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0C64" w14:textId="77777777" w:rsidR="00A166EE" w:rsidRPr="00AC4866" w:rsidRDefault="00953427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15,6</w:t>
            </w:r>
          </w:p>
        </w:tc>
      </w:tr>
      <w:tr w:rsidR="00A166EE" w:rsidRPr="00AC4866" w14:paraId="3A0C095C" w14:textId="77777777" w:rsidTr="00D872E4">
        <w:trPr>
          <w:trHeight w:val="3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709F03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1049D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AC486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E2A9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4F3F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53427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2CA1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53427">
              <w:rPr>
                <w:rFonts w:ascii="Times New Roman" w:hAnsi="Times New Roman"/>
                <w:bCs/>
              </w:rPr>
              <w:t>5,6</w:t>
            </w:r>
          </w:p>
        </w:tc>
      </w:tr>
      <w:tr w:rsidR="00A166EE" w:rsidRPr="00AC4866" w14:paraId="5FC90054" w14:textId="77777777" w:rsidTr="00D872E4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FE569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0E8EE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A8A1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3534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53427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EA87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53427">
              <w:rPr>
                <w:rFonts w:ascii="Times New Roman" w:hAnsi="Times New Roman"/>
                <w:bCs/>
              </w:rPr>
              <w:t>5,6</w:t>
            </w:r>
          </w:p>
        </w:tc>
      </w:tr>
      <w:tr w:rsidR="00953427" w:rsidRPr="00AC4866" w14:paraId="2332AD48" w14:textId="77777777" w:rsidTr="00D872E4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E74B4" w14:textId="77777777" w:rsidR="00953427" w:rsidRPr="00AC4866" w:rsidRDefault="00953427" w:rsidP="00953427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1 08 04020 01 1000 110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FE8B1" w14:textId="77777777" w:rsidR="00953427" w:rsidRPr="00AC4866" w:rsidRDefault="00953427" w:rsidP="00953427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AC4866">
              <w:rPr>
                <w:rFonts w:ascii="Times New Roman" w:hAnsi="Times New Roman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BD31" w14:textId="77777777" w:rsidR="00953427" w:rsidRPr="00AC4866" w:rsidRDefault="00953427" w:rsidP="00953427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FA69" w14:textId="77777777" w:rsidR="00953427" w:rsidRPr="00AC4866" w:rsidRDefault="00953427" w:rsidP="00953427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606A" w14:textId="77777777" w:rsidR="00953427" w:rsidRPr="00AC4866" w:rsidRDefault="00953427" w:rsidP="00953427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15,6</w:t>
            </w:r>
          </w:p>
        </w:tc>
      </w:tr>
      <w:tr w:rsidR="00A166EE" w:rsidRPr="00AC4866" w14:paraId="51C7427E" w14:textId="77777777" w:rsidTr="00D872E4">
        <w:trPr>
          <w:trHeight w:val="2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2E76D9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1 11 00000 00 0000 000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25EEB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090D" w14:textId="77777777" w:rsidR="00A166EE" w:rsidRPr="00AC4866" w:rsidRDefault="00953427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33F5" w14:textId="77777777" w:rsidR="00A166EE" w:rsidRPr="00AC4866" w:rsidRDefault="00953427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F7C5" w14:textId="77777777" w:rsidR="00A166EE" w:rsidRPr="00AC4866" w:rsidRDefault="00953427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258,8</w:t>
            </w:r>
          </w:p>
        </w:tc>
      </w:tr>
      <w:tr w:rsidR="00A166EE" w:rsidRPr="00AC4866" w14:paraId="4EEB34D9" w14:textId="77777777" w:rsidTr="00D872E4">
        <w:trPr>
          <w:trHeight w:val="2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EB469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1 11 05000 00 0000 120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C1BC7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6FE4" w14:textId="77777777"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6C6D" w14:textId="77777777"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48F7" w14:textId="77777777"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258,8</w:t>
            </w:r>
          </w:p>
        </w:tc>
      </w:tr>
      <w:tr w:rsidR="00A166EE" w:rsidRPr="00AC4866" w14:paraId="03195AC8" w14:textId="77777777" w:rsidTr="00D872E4">
        <w:trPr>
          <w:trHeight w:val="10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575242" w14:textId="77777777" w:rsidR="00A166EE" w:rsidRPr="00AC4866" w:rsidRDefault="00A166EE" w:rsidP="007C0560">
            <w:pPr>
              <w:autoSpaceDE w:val="0"/>
              <w:ind w:left="12" w:right="-153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1 11 05070 00 0000 120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B7742" w14:textId="77777777" w:rsidR="00A166EE" w:rsidRPr="00AC4866" w:rsidRDefault="00A166EE" w:rsidP="007C0560">
            <w:pPr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EB2D" w14:textId="77777777"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1323" w14:textId="77777777"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EDDE" w14:textId="77777777"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258,8</w:t>
            </w:r>
          </w:p>
        </w:tc>
      </w:tr>
      <w:tr w:rsidR="00A166EE" w:rsidRPr="00AC4866" w14:paraId="514E0AA7" w14:textId="77777777" w:rsidTr="00D872E4">
        <w:trPr>
          <w:trHeight w:val="9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C6B2A" w14:textId="77777777" w:rsidR="00A166EE" w:rsidRPr="00AC4866" w:rsidRDefault="00A166EE" w:rsidP="007C0560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1 11 05075 10 0000 120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83987" w14:textId="77777777" w:rsidR="00A166EE" w:rsidRPr="00AC4866" w:rsidRDefault="00A166EE" w:rsidP="007C0560">
            <w:pPr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9F9F" w14:textId="77777777"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7DB6" w14:textId="77777777"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9EFD" w14:textId="77777777"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258,8</w:t>
            </w:r>
          </w:p>
        </w:tc>
      </w:tr>
      <w:tr w:rsidR="00A166EE" w:rsidRPr="00AC4866" w14:paraId="4BF01431" w14:textId="77777777" w:rsidTr="00D872E4">
        <w:trPr>
          <w:trHeight w:val="5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B9218" w14:textId="77777777" w:rsidR="00A166EE" w:rsidRPr="00D978F3" w:rsidRDefault="00A166EE" w:rsidP="007C0560">
            <w:pPr>
              <w:pStyle w:val="1"/>
              <w:tabs>
                <w:tab w:val="num" w:pos="0"/>
              </w:tabs>
              <w:rPr>
                <w:rFonts w:ascii="Times New Roman" w:hAnsi="Times New Roman"/>
                <w:sz w:val="20"/>
              </w:rPr>
            </w:pPr>
            <w:r w:rsidRPr="00D978F3">
              <w:rPr>
                <w:rFonts w:ascii="Times New Roman" w:hAnsi="Times New Roman"/>
                <w:sz w:val="20"/>
              </w:rPr>
              <w:t>1 13 00000 00 0000 000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06C01" w14:textId="77777777" w:rsidR="00A166EE" w:rsidRPr="00AC4866" w:rsidRDefault="00A166EE" w:rsidP="007C0560">
            <w:pPr>
              <w:autoSpaceDE w:val="0"/>
              <w:snapToGrid w:val="0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0835" w14:textId="77777777" w:rsidR="00A166EE" w:rsidRPr="00AC4866" w:rsidRDefault="00953427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8251" w14:textId="77777777" w:rsidR="00A166EE" w:rsidRPr="00AC4866" w:rsidRDefault="00953427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3C96" w14:textId="77777777" w:rsidR="00A166EE" w:rsidRPr="00AC4866" w:rsidRDefault="00953427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42,2</w:t>
            </w:r>
          </w:p>
        </w:tc>
      </w:tr>
      <w:tr w:rsidR="00A166EE" w:rsidRPr="00AC4866" w14:paraId="55958765" w14:textId="77777777" w:rsidTr="00D872E4">
        <w:trPr>
          <w:trHeight w:val="5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38380" w14:textId="77777777" w:rsidR="00A166EE" w:rsidRPr="00D978F3" w:rsidRDefault="00A166EE" w:rsidP="007C0560">
            <w:pPr>
              <w:pStyle w:val="1"/>
              <w:tabs>
                <w:tab w:val="num" w:pos="0"/>
              </w:tabs>
              <w:rPr>
                <w:rFonts w:ascii="Times New Roman" w:hAnsi="Times New Roman"/>
                <w:sz w:val="20"/>
              </w:rPr>
            </w:pPr>
            <w:r w:rsidRPr="00D978F3">
              <w:rPr>
                <w:rFonts w:ascii="Times New Roman" w:hAnsi="Times New Roman"/>
                <w:sz w:val="20"/>
              </w:rPr>
              <w:t>1 13 02000 00 0000 130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8AE53" w14:textId="77777777" w:rsidR="00A166EE" w:rsidRPr="00AC4866" w:rsidRDefault="00A166EE" w:rsidP="007C0560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8469" w14:textId="77777777"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9D51" w14:textId="77777777"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F8EE" w14:textId="77777777"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</w:tr>
      <w:tr w:rsidR="00A166EE" w:rsidRPr="00AC4866" w14:paraId="7117DA8F" w14:textId="77777777" w:rsidTr="00D872E4">
        <w:trPr>
          <w:trHeight w:val="5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0BB9" w14:textId="77777777" w:rsidR="00A166EE" w:rsidRPr="00AC4866" w:rsidRDefault="00A166EE" w:rsidP="007C0560">
            <w:pPr>
              <w:suppressAutoHyphens w:val="0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1 13 02990 00 0000 130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B6D5" w14:textId="77777777" w:rsidR="00A166EE" w:rsidRPr="00AC4866" w:rsidRDefault="00A166EE" w:rsidP="007C0560">
            <w:pPr>
              <w:suppressAutoHyphens w:val="0"/>
              <w:rPr>
                <w:rFonts w:ascii="Times New Roman" w:hAnsi="Times New Roman"/>
                <w:bCs/>
                <w:lang w:eastAsia="ru-RU"/>
              </w:rPr>
            </w:pPr>
            <w:r w:rsidRPr="00AC4866">
              <w:rPr>
                <w:rFonts w:ascii="Times New Roman" w:hAnsi="Times New Roman"/>
                <w:bCs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0888" w14:textId="77777777"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2CAF" w14:textId="77777777"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2943" w14:textId="77777777"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</w:tr>
      <w:tr w:rsidR="00A166EE" w:rsidRPr="00AC4866" w14:paraId="4F90E04F" w14:textId="77777777" w:rsidTr="00D872E4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9D61" w14:textId="77777777" w:rsidR="00A166EE" w:rsidRPr="00AC4866" w:rsidRDefault="00A166EE" w:rsidP="007C0560">
            <w:pPr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1 13 02995 10 0000 130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6EC7" w14:textId="77777777" w:rsidR="00A166EE" w:rsidRPr="00AC4866" w:rsidRDefault="00A166EE" w:rsidP="007C0560">
            <w:pPr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8849" w14:textId="77777777"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10A3" w14:textId="77777777"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3F4B" w14:textId="77777777"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</w:tr>
      <w:tr w:rsidR="00A166EE" w:rsidRPr="00AC4866" w14:paraId="4DB91F43" w14:textId="77777777" w:rsidTr="00D872E4">
        <w:trPr>
          <w:trHeight w:val="5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FA1C28" w14:textId="77777777" w:rsidR="00A166EE" w:rsidRPr="00D978F3" w:rsidRDefault="00A166EE" w:rsidP="007C0560">
            <w:pPr>
              <w:pStyle w:val="1"/>
              <w:tabs>
                <w:tab w:val="num" w:pos="0"/>
              </w:tabs>
              <w:rPr>
                <w:rFonts w:ascii="Times New Roman" w:hAnsi="Times New Roman"/>
                <w:bCs/>
                <w:sz w:val="20"/>
              </w:rPr>
            </w:pPr>
            <w:r w:rsidRPr="00D978F3">
              <w:rPr>
                <w:rFonts w:ascii="Times New Roman" w:hAnsi="Times New Roman"/>
                <w:sz w:val="20"/>
              </w:rPr>
              <w:t>1 16 00000 00 0000 000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6DBC3" w14:textId="77777777" w:rsidR="00A166EE" w:rsidRPr="00AC4866" w:rsidRDefault="00A166EE" w:rsidP="007C0560">
            <w:pPr>
              <w:autoSpaceDE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8847" w14:textId="77777777" w:rsidR="00A166EE" w:rsidRPr="00AC4866" w:rsidRDefault="00953427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EDB9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BB8E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</w:t>
            </w:r>
          </w:p>
        </w:tc>
      </w:tr>
      <w:tr w:rsidR="00A166EE" w:rsidRPr="00AC4866" w14:paraId="36EBD179" w14:textId="77777777" w:rsidTr="00D872E4">
        <w:trPr>
          <w:trHeight w:val="9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11DAA" w14:textId="77777777" w:rsidR="00A166EE" w:rsidRPr="007A4E1B" w:rsidRDefault="00A166EE" w:rsidP="007C0560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1 16 020</w:t>
            </w:r>
            <w:r>
              <w:rPr>
                <w:rFonts w:ascii="Times New Roman" w:hAnsi="Times New Roman"/>
              </w:rPr>
              <w:t>0</w:t>
            </w:r>
            <w:r w:rsidRPr="00AC4866">
              <w:rPr>
                <w:rFonts w:ascii="Times New Roman" w:hAnsi="Times New Roman"/>
              </w:rPr>
              <w:t>0 02 0000 140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BD1CF" w14:textId="77777777" w:rsidR="00A166EE" w:rsidRPr="00AC4866" w:rsidRDefault="00A166EE" w:rsidP="007C0560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7A4E1B"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BDE1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25C0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F565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</w:tr>
      <w:tr w:rsidR="00A166EE" w:rsidRPr="00AC4866" w14:paraId="2ADBEFB5" w14:textId="77777777" w:rsidTr="00D872E4">
        <w:trPr>
          <w:trHeight w:val="9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FE820" w14:textId="77777777" w:rsidR="00A166EE" w:rsidRPr="007A4E1B" w:rsidRDefault="00A166EE" w:rsidP="007C0560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1 16 02020 02 0000 140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8CCF2" w14:textId="77777777" w:rsidR="00A166EE" w:rsidRPr="007A4E1B" w:rsidRDefault="00A166EE" w:rsidP="007C0560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7A4E1B">
              <w:rPr>
                <w:rFonts w:ascii="Times New Roman" w:hAnsi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3809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55C2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DEED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</w:tr>
      <w:tr w:rsidR="00A166EE" w:rsidRPr="00AC4866" w14:paraId="1A4FC0FB" w14:textId="77777777" w:rsidTr="00D872E4">
        <w:trPr>
          <w:trHeight w:val="4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7C2C7" w14:textId="77777777" w:rsidR="00A166EE" w:rsidRPr="00AC4866" w:rsidRDefault="00A166EE" w:rsidP="007C0560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1 16 02020 02 0000 140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825D5" w14:textId="77777777" w:rsidR="00A166EE" w:rsidRPr="00AC4866" w:rsidRDefault="00A166EE" w:rsidP="007C0560">
            <w:pPr>
              <w:autoSpaceDE w:val="0"/>
              <w:ind w:firstLine="13"/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388B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F002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4974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</w:tr>
      <w:tr w:rsidR="00A166EE" w:rsidRPr="00AC4866" w14:paraId="38E51A08" w14:textId="77777777" w:rsidTr="00D872E4">
        <w:trPr>
          <w:trHeight w:val="4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B2EDC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160F3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1880" w14:textId="77777777" w:rsidR="00A166EE" w:rsidRPr="00D872E4" w:rsidRDefault="00804FC3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8026,3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E414" w14:textId="77777777" w:rsidR="00A166EE" w:rsidRPr="00AC4866" w:rsidRDefault="006930DB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BD97" w14:textId="77777777" w:rsidR="00A166EE" w:rsidRPr="00AC4866" w:rsidRDefault="006930DB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5295,1</w:t>
            </w:r>
          </w:p>
        </w:tc>
      </w:tr>
      <w:tr w:rsidR="00A166EE" w:rsidRPr="00AC4866" w14:paraId="453950C7" w14:textId="77777777" w:rsidTr="00D872E4">
        <w:trPr>
          <w:trHeight w:val="4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46605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AA1BD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93EC" w14:textId="77777777" w:rsidR="00A166EE" w:rsidRPr="00AC4866" w:rsidRDefault="00804FC3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8026,3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8A6A" w14:textId="77777777" w:rsidR="00A166EE" w:rsidRPr="00AC4866" w:rsidRDefault="006930DB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01DD" w14:textId="77777777" w:rsidR="00A166EE" w:rsidRPr="00AC4866" w:rsidRDefault="006930DB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5295,1</w:t>
            </w:r>
          </w:p>
        </w:tc>
      </w:tr>
      <w:tr w:rsidR="00A166EE" w:rsidRPr="00AC4866" w14:paraId="5A82CF69" w14:textId="77777777" w:rsidTr="00D872E4">
        <w:trPr>
          <w:trHeight w:val="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CC5CC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2 02 10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000 00 0000 15</w:t>
            </w:r>
            <w:r w:rsidRPr="00AC4866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D0558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B976" w14:textId="77777777" w:rsidR="00A166EE" w:rsidRPr="00AC4866" w:rsidRDefault="00804FC3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04FC3">
              <w:rPr>
                <w:rFonts w:ascii="Times New Roman" w:hAnsi="Times New Roman"/>
                <w:b/>
                <w:bCs/>
              </w:rPr>
              <w:t>7364,5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E26B" w14:textId="77777777" w:rsidR="00A166EE" w:rsidRPr="00AC4866" w:rsidRDefault="00D872E4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1B0F" w14:textId="77777777" w:rsidR="00A166EE" w:rsidRPr="00AC4866" w:rsidRDefault="00D872E4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4872,1</w:t>
            </w:r>
          </w:p>
        </w:tc>
      </w:tr>
      <w:tr w:rsidR="00A166EE" w:rsidRPr="00AC4866" w14:paraId="66E0A431" w14:textId="77777777" w:rsidTr="00D872E4">
        <w:trPr>
          <w:trHeight w:val="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BDB7D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2 02 15001 00 0000 150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03D46" w14:textId="77777777" w:rsidR="00A166EE" w:rsidRPr="00AC4866" w:rsidRDefault="00A166EE" w:rsidP="007C0560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91BB" w14:textId="77777777" w:rsidR="00A166EE" w:rsidRPr="00AC4866" w:rsidRDefault="00D872E4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6A9B" w14:textId="77777777" w:rsidR="00A166EE" w:rsidRPr="00AC4866" w:rsidRDefault="00D872E4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9494" w14:textId="77777777" w:rsidR="00A166EE" w:rsidRPr="00AC4866" w:rsidRDefault="00D872E4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4872,1</w:t>
            </w:r>
          </w:p>
        </w:tc>
      </w:tr>
      <w:tr w:rsidR="00A166EE" w:rsidRPr="00AC4866" w14:paraId="20A5DCEC" w14:textId="77777777" w:rsidTr="00D872E4">
        <w:trPr>
          <w:trHeight w:val="5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07CF01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2 02 15001 10 0000 150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D4615" w14:textId="77777777" w:rsidR="00A166EE" w:rsidRPr="00AC4866" w:rsidRDefault="00A166EE" w:rsidP="007C0560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82F9" w14:textId="77777777" w:rsidR="00A166EE" w:rsidRPr="00AC4866" w:rsidRDefault="00D872E4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614D" w14:textId="77777777" w:rsidR="00A166EE" w:rsidRPr="00AC4866" w:rsidRDefault="00D872E4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8E75" w14:textId="77777777" w:rsidR="00A166EE" w:rsidRPr="00AC4866" w:rsidRDefault="00D872E4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4872,1</w:t>
            </w:r>
          </w:p>
        </w:tc>
      </w:tr>
      <w:tr w:rsidR="00A166EE" w:rsidRPr="00AC4866" w14:paraId="63DD104E" w14:textId="77777777" w:rsidTr="00D872E4">
        <w:trPr>
          <w:trHeight w:val="1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908FA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2 02 15002 00 0000 150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A1DFC" w14:textId="77777777" w:rsidR="00A166EE" w:rsidRPr="00AC4866" w:rsidRDefault="00A166EE" w:rsidP="007C0560">
            <w:pPr>
              <w:suppressAutoHyphens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2B1B" w14:textId="77777777" w:rsidR="00A166EE" w:rsidRPr="00AC4866" w:rsidRDefault="00804FC3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8D7E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D6B8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66EE" w:rsidRPr="00AC4866" w14:paraId="03800CD7" w14:textId="77777777" w:rsidTr="00D872E4">
        <w:trPr>
          <w:trHeight w:val="1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77AC5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lastRenderedPageBreak/>
              <w:t>2 02 15002 10 0000 150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DA9C4" w14:textId="77777777" w:rsidR="00A166EE" w:rsidRPr="00AC4866" w:rsidRDefault="00A166EE" w:rsidP="007C0560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81A4" w14:textId="77777777" w:rsidR="00A166EE" w:rsidRPr="00AC4866" w:rsidRDefault="00804FC3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6EAF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FE07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66EE" w:rsidRPr="00AC4866" w14:paraId="6530FCCA" w14:textId="77777777" w:rsidTr="00D872E4">
        <w:trPr>
          <w:trHeight w:val="1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953B8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2 02 30000 00 0000 150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D9BD9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C426" w14:textId="77777777" w:rsidR="00A166EE" w:rsidRPr="00AC4866" w:rsidRDefault="006930DB" w:rsidP="00804FC3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804FC3">
              <w:rPr>
                <w:rFonts w:ascii="Times New Roman" w:hAnsi="Times New Roman"/>
                <w:b/>
                <w:bCs/>
              </w:rPr>
              <w:t>61</w:t>
            </w:r>
            <w:r>
              <w:rPr>
                <w:rFonts w:ascii="Times New Roman" w:hAnsi="Times New Roman"/>
                <w:b/>
                <w:bCs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CA5D" w14:textId="77777777" w:rsidR="00A166EE" w:rsidRPr="00AC4866" w:rsidRDefault="006930DB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FC1F" w14:textId="77777777" w:rsidR="00A166EE" w:rsidRPr="00AC4866" w:rsidRDefault="006930DB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423,0</w:t>
            </w:r>
          </w:p>
        </w:tc>
      </w:tr>
      <w:tr w:rsidR="00A166EE" w:rsidRPr="00AC4866" w14:paraId="121AFC92" w14:textId="77777777" w:rsidTr="00D872E4">
        <w:trPr>
          <w:trHeight w:val="1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EAED2" w14:textId="77777777" w:rsidR="00A166EE" w:rsidRPr="00D872E4" w:rsidRDefault="00A166EE" w:rsidP="007C0560">
            <w:pPr>
              <w:rPr>
                <w:rFonts w:ascii="Times New Roman" w:hAnsi="Times New Roman"/>
                <w:bCs/>
              </w:rPr>
            </w:pPr>
            <w:r w:rsidRPr="00D872E4">
              <w:rPr>
                <w:rFonts w:ascii="Times New Roman" w:hAnsi="Times New Roman"/>
                <w:bCs/>
              </w:rPr>
              <w:t>2 02 30024 00 0000 150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5752D" w14:textId="77777777" w:rsidR="00A166EE" w:rsidRPr="00D872E4" w:rsidRDefault="00A166EE" w:rsidP="007C0560">
            <w:pPr>
              <w:rPr>
                <w:rFonts w:ascii="Times New Roman" w:hAnsi="Times New Roman"/>
                <w:bCs/>
              </w:rPr>
            </w:pPr>
            <w:r w:rsidRPr="00D872E4">
              <w:rPr>
                <w:rFonts w:ascii="Times New Roman" w:hAnsi="Times New Roman"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EC62" w14:textId="77777777" w:rsidR="00A166EE" w:rsidRPr="00D872E4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 w:rsidRPr="00D872E4"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2572" w14:textId="77777777" w:rsidR="00A166EE" w:rsidRPr="00D872E4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 w:rsidRPr="00D872E4"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7FF1" w14:textId="77777777" w:rsidR="00A166EE" w:rsidRPr="00D872E4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 w:rsidRPr="00D872E4">
              <w:rPr>
                <w:rFonts w:ascii="Times New Roman" w:hAnsi="Times New Roman"/>
                <w:bCs/>
              </w:rPr>
              <w:t>0,2</w:t>
            </w:r>
          </w:p>
        </w:tc>
      </w:tr>
      <w:tr w:rsidR="00A166EE" w:rsidRPr="00AC4866" w14:paraId="019B1E8B" w14:textId="77777777" w:rsidTr="00D872E4">
        <w:trPr>
          <w:trHeight w:val="1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583379" w14:textId="77777777" w:rsidR="00A166EE" w:rsidRPr="00AC4866" w:rsidRDefault="00A166EE" w:rsidP="007C0560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2 02 30024 10 0000 150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B78E8" w14:textId="77777777" w:rsidR="00A166EE" w:rsidRPr="00AC4866" w:rsidRDefault="00A166EE" w:rsidP="007C0560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Субвенции бюджетам сельских поселений</w:t>
            </w:r>
            <w:r w:rsidR="00C866AC">
              <w:rPr>
                <w:rFonts w:ascii="Times New Roman" w:hAnsi="Times New Roman"/>
              </w:rPr>
              <w:t xml:space="preserve"> </w:t>
            </w:r>
            <w:r w:rsidRPr="00AC4866">
              <w:rPr>
                <w:rFonts w:ascii="Times New Roman" w:hAnsi="Times New Roman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2EDB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417A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CED2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0,2</w:t>
            </w:r>
          </w:p>
        </w:tc>
      </w:tr>
      <w:tr w:rsidR="00A166EE" w:rsidRPr="00AC4866" w14:paraId="77F59EB8" w14:textId="77777777" w:rsidTr="00D872E4">
        <w:trPr>
          <w:trHeight w:val="8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F5C37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179C8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Субвенции бюджетам на осуществление первичного</w:t>
            </w:r>
            <w:r w:rsidR="00C866AC">
              <w:rPr>
                <w:rFonts w:ascii="Times New Roman" w:hAnsi="Times New Roman"/>
              </w:rPr>
              <w:t xml:space="preserve"> </w:t>
            </w:r>
            <w:r w:rsidRPr="00AC4866">
              <w:rPr>
                <w:rFonts w:ascii="Times New Roman" w:hAnsi="Times New Roman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BDC2" w14:textId="77777777" w:rsidR="00A166EE" w:rsidRPr="00AC4866" w:rsidRDefault="006930DB" w:rsidP="00804FC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04FC3">
              <w:rPr>
                <w:rFonts w:ascii="Times New Roman" w:hAnsi="Times New Roman"/>
              </w:rPr>
              <w:t>61</w:t>
            </w:r>
            <w:r>
              <w:rPr>
                <w:rFonts w:ascii="Times New Roman" w:hAnsi="Times New Roman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759F" w14:textId="77777777" w:rsidR="00D872E4" w:rsidRPr="00D872E4" w:rsidRDefault="006930DB" w:rsidP="00D872E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2CCE" w14:textId="77777777" w:rsidR="00A166EE" w:rsidRPr="00AC4866" w:rsidRDefault="006930DB" w:rsidP="006930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422,8</w:t>
            </w:r>
          </w:p>
        </w:tc>
      </w:tr>
      <w:tr w:rsidR="00A166EE" w:rsidRPr="00AC4866" w14:paraId="67602740" w14:textId="77777777" w:rsidTr="00D872E4">
        <w:trPr>
          <w:trHeight w:val="9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4D6E86A" w14:textId="77777777"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9EEFD1" w14:textId="77777777" w:rsidR="00A166EE" w:rsidRPr="00AC4866" w:rsidRDefault="00C866AC" w:rsidP="00D872E4">
            <w:pPr>
              <w:ind w:hanging="1"/>
              <w:rPr>
                <w:rFonts w:ascii="Times New Roman" w:hAnsi="Times New Roman"/>
              </w:rPr>
            </w:pPr>
            <w:r w:rsidRPr="00C866AC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FF70" w14:textId="77777777" w:rsidR="00A166EE" w:rsidRPr="00AC4866" w:rsidRDefault="00804FC3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</w:t>
            </w:r>
            <w:r w:rsidR="006930DB">
              <w:rPr>
                <w:rFonts w:ascii="Times New Roman" w:hAnsi="Times New Roman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55B5" w14:textId="77777777" w:rsidR="00A166EE" w:rsidRPr="00AC4866" w:rsidRDefault="006930DB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01C8" w14:textId="77777777" w:rsidR="00A166EE" w:rsidRPr="00AC4866" w:rsidRDefault="006930DB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422,8</w:t>
            </w:r>
          </w:p>
        </w:tc>
      </w:tr>
      <w:tr w:rsidR="00804FC3" w:rsidRPr="00AC4866" w14:paraId="6C2B9AEF" w14:textId="77777777" w:rsidTr="00804FC3">
        <w:trPr>
          <w:trHeight w:val="2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ECEBB08" w14:textId="77777777" w:rsidR="00804FC3" w:rsidRPr="00804FC3" w:rsidRDefault="00804FC3" w:rsidP="00804FC3">
            <w:pPr>
              <w:rPr>
                <w:rFonts w:ascii="Times New Roman" w:hAnsi="Times New Roman"/>
                <w:b/>
              </w:rPr>
            </w:pPr>
            <w:r w:rsidRPr="00804FC3">
              <w:rPr>
                <w:rFonts w:ascii="Times New Roman" w:hAnsi="Times New Roman"/>
                <w:b/>
              </w:rPr>
              <w:t>2 02 40000 00 0000 150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BEA1A9F" w14:textId="77777777" w:rsidR="00804FC3" w:rsidRPr="00804FC3" w:rsidRDefault="00804FC3" w:rsidP="00804FC3">
            <w:pPr>
              <w:rPr>
                <w:rFonts w:ascii="Times New Roman" w:hAnsi="Times New Roman"/>
                <w:b/>
              </w:rPr>
            </w:pPr>
            <w:r w:rsidRPr="00804FC3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EADA" w14:textId="77777777" w:rsidR="00804FC3" w:rsidRDefault="00804FC3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83A9" w14:textId="77777777" w:rsidR="00804FC3" w:rsidRDefault="00804FC3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DBC4" w14:textId="77777777" w:rsidR="00804FC3" w:rsidRDefault="00804FC3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04FC3" w:rsidRPr="00AC4866" w14:paraId="118DA457" w14:textId="77777777" w:rsidTr="00D872E4">
        <w:trPr>
          <w:trHeight w:val="9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FE3AD85" w14:textId="77777777" w:rsidR="00804FC3" w:rsidRPr="00AC4866" w:rsidRDefault="00804FC3" w:rsidP="007C0560">
            <w:pPr>
              <w:jc w:val="both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2 02 49999 00 0000 150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C84BA55" w14:textId="77777777" w:rsidR="00804FC3" w:rsidRPr="00AC4866" w:rsidRDefault="00804FC3" w:rsidP="00D872E4">
            <w:pPr>
              <w:ind w:hanging="1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21C0" w14:textId="77777777" w:rsidR="00804FC3" w:rsidRDefault="00804FC3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988C" w14:textId="77777777" w:rsidR="00804FC3" w:rsidRDefault="00804FC3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E583" w14:textId="77777777" w:rsidR="00804FC3" w:rsidRDefault="00804FC3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04FC3" w:rsidRPr="00AC4866" w14:paraId="7BDE94A1" w14:textId="77777777" w:rsidTr="00D872E4">
        <w:trPr>
          <w:trHeight w:val="9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1E6579B" w14:textId="77777777" w:rsidR="00804FC3" w:rsidRPr="00AC4866" w:rsidRDefault="00804FC3" w:rsidP="007C0560">
            <w:pPr>
              <w:jc w:val="both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BB790C" w14:textId="77777777" w:rsidR="00804FC3" w:rsidRPr="00804FC3" w:rsidRDefault="00804FC3" w:rsidP="00804FC3">
            <w:pPr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B3DA" w14:textId="77777777" w:rsidR="00804FC3" w:rsidRDefault="00804FC3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91BB" w14:textId="77777777" w:rsidR="00804FC3" w:rsidRDefault="00804FC3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7D1D" w14:textId="77777777" w:rsidR="00804FC3" w:rsidRDefault="00804FC3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66EE" w:rsidRPr="00AC4866" w14:paraId="72EF7A7F" w14:textId="77777777" w:rsidTr="00D872E4">
        <w:trPr>
          <w:trHeight w:val="538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4F8CF30" w14:textId="77777777" w:rsidR="00A166EE" w:rsidRPr="00AC4866" w:rsidRDefault="00A166EE" w:rsidP="007C0560">
            <w:pPr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8313116" w14:textId="77777777"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5123B" w14:textId="77777777" w:rsidR="00A166EE" w:rsidRPr="00AC4866" w:rsidRDefault="00804FC3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04FC3">
              <w:rPr>
                <w:rFonts w:ascii="Times New Roman" w:hAnsi="Times New Roman"/>
                <w:b/>
                <w:bCs/>
              </w:rPr>
              <w:t>13714,5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1104" w14:textId="77777777" w:rsidR="00A166EE" w:rsidRPr="00AC4866" w:rsidRDefault="006930DB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11626,0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870B" w14:textId="77777777" w:rsidR="00A166EE" w:rsidRPr="00AC4866" w:rsidRDefault="006930DB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11299,3</w:t>
            </w:r>
          </w:p>
        </w:tc>
      </w:tr>
    </w:tbl>
    <w:p w14:paraId="683B619B" w14:textId="77777777"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14:paraId="491C60BC" w14:textId="77777777"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br w:type="page"/>
      </w:r>
      <w:r w:rsidRPr="00AC4866">
        <w:rPr>
          <w:rFonts w:ascii="Times New Roman" w:hAnsi="Times New Roman"/>
          <w:sz w:val="20"/>
        </w:rPr>
        <w:lastRenderedPageBreak/>
        <w:t>Приложение №2</w:t>
      </w:r>
    </w:p>
    <w:p w14:paraId="60B7D593" w14:textId="77777777" w:rsidR="0025014C" w:rsidRPr="00504D97" w:rsidRDefault="0025014C" w:rsidP="0025014C">
      <w:pPr>
        <w:pStyle w:val="msonormalbullet1gif"/>
        <w:numPr>
          <w:ilvl w:val="0"/>
          <w:numId w:val="5"/>
        </w:numPr>
        <w:tabs>
          <w:tab w:val="clear" w:pos="0"/>
        </w:tabs>
        <w:spacing w:before="0" w:after="0"/>
        <w:ind w:left="4678"/>
        <w:contextualSpacing/>
        <w:jc w:val="right"/>
        <w:rPr>
          <w:rFonts w:ascii="Times New Roman" w:hAnsi="Times New Roman"/>
        </w:rPr>
      </w:pPr>
      <w:r w:rsidRPr="00504D97">
        <w:rPr>
          <w:rFonts w:ascii="Times New Roman" w:hAnsi="Times New Roman"/>
        </w:rPr>
        <w:t>к решени</w:t>
      </w:r>
      <w:r>
        <w:rPr>
          <w:rFonts w:ascii="Times New Roman" w:hAnsi="Times New Roman"/>
        </w:rPr>
        <w:t xml:space="preserve">ю </w:t>
      </w:r>
      <w:r w:rsidRPr="00504D97">
        <w:rPr>
          <w:rFonts w:ascii="Times New Roman" w:hAnsi="Times New Roman"/>
        </w:rPr>
        <w:t xml:space="preserve">Собрания депутатов Мокробатайского сельского поселения от </w:t>
      </w:r>
      <w:r>
        <w:rPr>
          <w:rFonts w:ascii="Times New Roman" w:hAnsi="Times New Roman"/>
        </w:rPr>
        <w:t>26</w:t>
      </w:r>
      <w:r w:rsidRPr="00504D97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504D97">
        <w:rPr>
          <w:rFonts w:ascii="Times New Roman" w:hAnsi="Times New Roman"/>
        </w:rPr>
        <w:t>.202</w:t>
      </w:r>
      <w:r w:rsidRPr="00FC3E17">
        <w:rPr>
          <w:rFonts w:ascii="Times New Roman" w:hAnsi="Times New Roman"/>
        </w:rPr>
        <w:t>4</w:t>
      </w:r>
      <w:r w:rsidRPr="00504D97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97</w:t>
      </w:r>
    </w:p>
    <w:p w14:paraId="07895AF9" w14:textId="77777777" w:rsidR="0025014C" w:rsidRPr="00504D97" w:rsidRDefault="0025014C" w:rsidP="0025014C">
      <w:pPr>
        <w:numPr>
          <w:ilvl w:val="0"/>
          <w:numId w:val="5"/>
        </w:numPr>
        <w:tabs>
          <w:tab w:val="clear" w:pos="0"/>
        </w:tabs>
        <w:ind w:left="467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04D97">
        <w:rPr>
          <w:rFonts w:ascii="Times New Roman" w:hAnsi="Times New Roman"/>
        </w:rPr>
        <w:t>О внесении изменений в решение Собрания депутатов Мокробатайского сельского поселения «О бюджете Мокробатайского сельского поселения Кагальницкого района на 202</w:t>
      </w:r>
      <w:r w:rsidRPr="00FC3E17">
        <w:rPr>
          <w:rFonts w:ascii="Times New Roman" w:hAnsi="Times New Roman"/>
        </w:rPr>
        <w:t>4</w:t>
      </w:r>
      <w:r w:rsidRPr="00504D97">
        <w:rPr>
          <w:rFonts w:ascii="Times New Roman" w:hAnsi="Times New Roman"/>
        </w:rPr>
        <w:t xml:space="preserve"> год и на плановый период 202</w:t>
      </w:r>
      <w:r w:rsidRPr="00FC3E17">
        <w:rPr>
          <w:rFonts w:ascii="Times New Roman" w:hAnsi="Times New Roman"/>
        </w:rPr>
        <w:t>5</w:t>
      </w:r>
      <w:r w:rsidRPr="00504D97">
        <w:rPr>
          <w:rFonts w:ascii="Times New Roman" w:hAnsi="Times New Roman"/>
        </w:rPr>
        <w:t xml:space="preserve"> и 202</w:t>
      </w:r>
      <w:r w:rsidRPr="00FC3E17">
        <w:rPr>
          <w:rFonts w:ascii="Times New Roman" w:hAnsi="Times New Roman"/>
        </w:rPr>
        <w:t>6</w:t>
      </w:r>
      <w:r w:rsidRPr="00504D97">
        <w:rPr>
          <w:rFonts w:ascii="Times New Roman" w:hAnsi="Times New Roman"/>
        </w:rPr>
        <w:t xml:space="preserve"> годов» от 2</w:t>
      </w:r>
      <w:r w:rsidRPr="00FC3E17">
        <w:rPr>
          <w:rFonts w:ascii="Times New Roman" w:hAnsi="Times New Roman"/>
        </w:rPr>
        <w:t>7</w:t>
      </w:r>
      <w:r w:rsidRPr="00504D97">
        <w:rPr>
          <w:rFonts w:ascii="Times New Roman" w:hAnsi="Times New Roman"/>
        </w:rPr>
        <w:t>.12.202</w:t>
      </w:r>
      <w:r w:rsidRPr="00FC3E17">
        <w:rPr>
          <w:rFonts w:ascii="Times New Roman" w:hAnsi="Times New Roman"/>
        </w:rPr>
        <w:t>3</w:t>
      </w:r>
      <w:r w:rsidRPr="00504D97">
        <w:rPr>
          <w:rFonts w:ascii="Times New Roman" w:hAnsi="Times New Roman"/>
        </w:rPr>
        <w:t xml:space="preserve"> №</w:t>
      </w:r>
      <w:r w:rsidRPr="00FC3E17">
        <w:rPr>
          <w:rFonts w:ascii="Times New Roman" w:hAnsi="Times New Roman"/>
        </w:rPr>
        <w:t>67</w:t>
      </w:r>
      <w:r>
        <w:rPr>
          <w:rFonts w:ascii="Times New Roman" w:hAnsi="Times New Roman"/>
        </w:rPr>
        <w:t>»</w:t>
      </w:r>
    </w:p>
    <w:p w14:paraId="3B73AB85" w14:textId="77777777" w:rsidR="003D639C" w:rsidRPr="00AC4866" w:rsidRDefault="003D639C" w:rsidP="003D639C">
      <w:pPr>
        <w:pStyle w:val="13"/>
        <w:rPr>
          <w:rFonts w:ascii="Times New Roman" w:hAnsi="Times New Roman"/>
          <w:sz w:val="20"/>
        </w:rPr>
      </w:pPr>
    </w:p>
    <w:p w14:paraId="5F87D579" w14:textId="77777777" w:rsidR="003D639C" w:rsidRPr="00AC4866" w:rsidRDefault="003D639C" w:rsidP="003D639C">
      <w:pPr>
        <w:pStyle w:val="13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t>Источники финансирования  дефицита  бюджета</w:t>
      </w:r>
    </w:p>
    <w:p w14:paraId="791559B9" w14:textId="77777777" w:rsidR="003D639C" w:rsidRPr="00AC4866" w:rsidRDefault="003D639C" w:rsidP="003D639C">
      <w:pPr>
        <w:pStyle w:val="13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t xml:space="preserve">Мокробатайского  сельского поселения Кагальницкого района  </w:t>
      </w:r>
    </w:p>
    <w:p w14:paraId="431FF515" w14:textId="77777777" w:rsidR="003D639C" w:rsidRPr="00AC4866" w:rsidRDefault="001B35CB" w:rsidP="003D639C">
      <w:pPr>
        <w:pStyle w:val="1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eastAsia="ru-RU"/>
        </w:rPr>
        <w:t xml:space="preserve">на 2024 год и на плановый период 2025 и 2026 </w:t>
      </w:r>
      <w:r w:rsidR="003D639C" w:rsidRPr="00AC4866">
        <w:rPr>
          <w:rFonts w:ascii="Times New Roman" w:hAnsi="Times New Roman"/>
          <w:sz w:val="20"/>
          <w:lang w:eastAsia="ru-RU"/>
        </w:rPr>
        <w:t>годов</w:t>
      </w:r>
    </w:p>
    <w:p w14:paraId="3C0A0F9B" w14:textId="77777777" w:rsidR="003D639C" w:rsidRPr="00AC4866" w:rsidRDefault="003D639C" w:rsidP="003D639C">
      <w:pPr>
        <w:rPr>
          <w:rFonts w:ascii="Times New Roman" w:hAnsi="Times New Roman"/>
        </w:rPr>
      </w:pPr>
    </w:p>
    <w:p w14:paraId="69057324" w14:textId="77777777" w:rsidR="003D639C" w:rsidRPr="00AC4866" w:rsidRDefault="003D639C" w:rsidP="003D639C">
      <w:pPr>
        <w:ind w:right="566"/>
        <w:jc w:val="right"/>
        <w:rPr>
          <w:rFonts w:ascii="Times New Roman" w:hAnsi="Times New Roman"/>
        </w:rPr>
      </w:pPr>
      <w:r w:rsidRPr="00AC4866">
        <w:rPr>
          <w:rFonts w:ascii="Times New Roman" w:hAnsi="Times New Roman"/>
          <w:bCs/>
        </w:rPr>
        <w:t>(</w:t>
      </w:r>
      <w:proofErr w:type="spellStart"/>
      <w:r w:rsidRPr="00AC4866">
        <w:rPr>
          <w:rFonts w:ascii="Times New Roman" w:hAnsi="Times New Roman"/>
          <w:bCs/>
        </w:rPr>
        <w:t>тыс.рублей</w:t>
      </w:r>
      <w:proofErr w:type="spellEnd"/>
      <w:r w:rsidRPr="00AC4866">
        <w:rPr>
          <w:rFonts w:ascii="Times New Roman" w:hAnsi="Times New Roman"/>
          <w:bCs/>
        </w:rPr>
        <w:t>)</w:t>
      </w: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334"/>
        <w:gridCol w:w="3903"/>
        <w:gridCol w:w="1134"/>
        <w:gridCol w:w="1134"/>
        <w:gridCol w:w="1134"/>
      </w:tblGrid>
      <w:tr w:rsidR="003D639C" w:rsidRPr="00AC4866" w14:paraId="798EFB79" w14:textId="77777777" w:rsidTr="006E3A1E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F1102" w14:textId="77777777" w:rsidR="003D639C" w:rsidRPr="00AC4866" w:rsidRDefault="003D639C" w:rsidP="006E3A1E">
            <w:pPr>
              <w:ind w:firstLine="117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Код БК РФ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C46E6" w14:textId="77777777" w:rsidR="003D639C" w:rsidRPr="00AC4866" w:rsidRDefault="003D639C" w:rsidP="006E3A1E">
            <w:pPr>
              <w:ind w:left="972" w:hanging="36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E933" w14:textId="77777777" w:rsidR="003D639C" w:rsidRPr="00AC4866" w:rsidRDefault="003D639C" w:rsidP="00DC2EB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DC2EB6">
              <w:rPr>
                <w:rFonts w:ascii="Times New Roman" w:hAnsi="Times New Roman"/>
                <w:bCs/>
              </w:rPr>
              <w:t>4</w:t>
            </w:r>
            <w:r w:rsidRPr="00AC4866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4F46" w14:textId="77777777" w:rsidR="003D639C" w:rsidRPr="00AC4866" w:rsidRDefault="003D639C" w:rsidP="00DC2EB6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DC2EB6">
              <w:rPr>
                <w:rFonts w:ascii="Times New Roman" w:hAnsi="Times New Roman"/>
                <w:bCs/>
              </w:rPr>
              <w:t>5</w:t>
            </w:r>
            <w:r w:rsidRPr="00AC4866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131D" w14:textId="77777777" w:rsidR="003D639C" w:rsidRPr="00AC4866" w:rsidRDefault="003D639C" w:rsidP="00DC2EB6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DC2EB6">
              <w:rPr>
                <w:rFonts w:ascii="Times New Roman" w:hAnsi="Times New Roman"/>
                <w:bCs/>
              </w:rPr>
              <w:t>6</w:t>
            </w:r>
            <w:r w:rsidRPr="00AC4866">
              <w:rPr>
                <w:rFonts w:ascii="Times New Roman" w:hAnsi="Times New Roman"/>
                <w:bCs/>
              </w:rPr>
              <w:t>год</w:t>
            </w:r>
          </w:p>
        </w:tc>
      </w:tr>
      <w:tr w:rsidR="003D639C" w:rsidRPr="00AC4866" w14:paraId="32E02C91" w14:textId="77777777" w:rsidTr="006E3A1E">
        <w:trPr>
          <w:trHeight w:val="713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25D25" w14:textId="77777777" w:rsidR="003D639C" w:rsidRPr="00AC4866" w:rsidRDefault="003D639C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C4EF3" w14:textId="77777777" w:rsidR="003D639C" w:rsidRPr="00D978F3" w:rsidRDefault="003D639C" w:rsidP="003D639C">
            <w:pPr>
              <w:pStyle w:val="1"/>
              <w:tabs>
                <w:tab w:val="num" w:pos="0"/>
              </w:tabs>
              <w:spacing w:before="0" w:after="0"/>
              <w:rPr>
                <w:rFonts w:ascii="Times New Roman" w:hAnsi="Times New Roman"/>
                <w:sz w:val="20"/>
              </w:rPr>
            </w:pPr>
            <w:r w:rsidRPr="00D978F3">
              <w:rPr>
                <w:rFonts w:ascii="Times New Roman" w:hAnsi="Times New Roman"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9984" w14:textId="77777777" w:rsidR="003D639C" w:rsidRPr="00804FC3" w:rsidRDefault="00430F35" w:rsidP="006E3A1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430F35">
              <w:rPr>
                <w:rFonts w:ascii="Times New Roman" w:hAnsi="Times New Roman"/>
                <w:b/>
              </w:rPr>
              <w:t>1902,1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439A" w14:textId="77777777" w:rsidR="003D639C" w:rsidRPr="00AC4866" w:rsidRDefault="003D639C" w:rsidP="006E3A1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654E" w14:textId="77777777" w:rsidR="003D639C" w:rsidRPr="00AC4866" w:rsidRDefault="003D639C" w:rsidP="006E3A1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3D639C" w:rsidRPr="00AC4866" w14:paraId="2D600186" w14:textId="77777777" w:rsidTr="006E3A1E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A783D" w14:textId="77777777" w:rsidR="003D639C" w:rsidRPr="00AC4866" w:rsidRDefault="003D639C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</w:t>
            </w:r>
            <w:r w:rsidRPr="00AC4866">
              <w:rPr>
                <w:rFonts w:ascii="Times New Roman" w:hAnsi="Times New Roman"/>
                <w:lang w:val="en-US"/>
              </w:rPr>
              <w:t>1</w:t>
            </w:r>
            <w:r w:rsidRPr="00AC4866">
              <w:rPr>
                <w:rFonts w:ascii="Times New Roman" w:hAnsi="Times New Roman"/>
              </w:rPr>
              <w:t xml:space="preserve"> 0</w:t>
            </w:r>
            <w:r w:rsidRPr="00AC4866">
              <w:rPr>
                <w:rFonts w:ascii="Times New Roman" w:hAnsi="Times New Roman"/>
                <w:lang w:val="en-US"/>
              </w:rPr>
              <w:t>5</w:t>
            </w:r>
            <w:r w:rsidRPr="00AC4866">
              <w:rPr>
                <w:rFonts w:ascii="Times New Roman" w:hAnsi="Times New Roman"/>
              </w:rPr>
              <w:t xml:space="preserve"> 00 00 00 0000 000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39386" w14:textId="77777777" w:rsidR="003D639C" w:rsidRPr="00AC4866" w:rsidRDefault="003D639C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73F0" w14:textId="77777777" w:rsidR="003D639C" w:rsidRPr="00B35DA4" w:rsidRDefault="00430F35" w:rsidP="006E3A1E">
            <w:pPr>
              <w:jc w:val="right"/>
              <w:rPr>
                <w:rFonts w:ascii="Times New Roman" w:hAnsi="Times New Roman"/>
              </w:rPr>
            </w:pPr>
            <w:r w:rsidRPr="00430F35">
              <w:rPr>
                <w:rFonts w:ascii="Times New Roman" w:hAnsi="Times New Roman"/>
              </w:rPr>
              <w:t>1902,1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AC7C" w14:textId="77777777" w:rsidR="003D639C" w:rsidRPr="00AC4866" w:rsidRDefault="003D639C" w:rsidP="006E3A1E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D2E9" w14:textId="77777777" w:rsidR="003D639C" w:rsidRPr="00AC4866" w:rsidRDefault="003D639C" w:rsidP="006E3A1E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0,0</w:t>
            </w:r>
          </w:p>
        </w:tc>
      </w:tr>
      <w:tr w:rsidR="006930DB" w:rsidRPr="00AC4866" w14:paraId="4F5F57A2" w14:textId="77777777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73317" w14:textId="77777777" w:rsidR="006930DB" w:rsidRPr="00AC4866" w:rsidRDefault="006930DB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FE927" w14:textId="77777777" w:rsidR="006930DB" w:rsidRPr="00AC4866" w:rsidRDefault="006930DB" w:rsidP="006E3A1E">
            <w:pPr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030F1" w14:textId="77777777" w:rsidR="006930DB" w:rsidRPr="006930DB" w:rsidRDefault="00804FC3" w:rsidP="00B35DA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04FC3">
              <w:rPr>
                <w:rFonts w:ascii="Times New Roman" w:hAnsi="Times New Roman"/>
                <w:b/>
                <w:bCs/>
              </w:rPr>
              <w:t>13714,5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27B1A" w14:textId="77777777" w:rsidR="006930DB" w:rsidRPr="006930DB" w:rsidRDefault="006930DB" w:rsidP="00B35DA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930DB">
              <w:rPr>
                <w:rFonts w:ascii="Times New Roman" w:hAnsi="Times New Roman"/>
                <w:b/>
                <w:bCs/>
              </w:rPr>
              <w:t>11626,0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936FD" w14:textId="77777777" w:rsidR="006930DB" w:rsidRPr="006930DB" w:rsidRDefault="006930DB" w:rsidP="00B35DA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930DB">
              <w:rPr>
                <w:rFonts w:ascii="Times New Roman" w:hAnsi="Times New Roman"/>
                <w:b/>
                <w:bCs/>
              </w:rPr>
              <w:t>11299,3</w:t>
            </w:r>
          </w:p>
        </w:tc>
      </w:tr>
      <w:tr w:rsidR="006930DB" w:rsidRPr="00AC4866" w14:paraId="4C5E3F25" w14:textId="77777777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1C5E2" w14:textId="77777777" w:rsidR="006930DB" w:rsidRPr="00AC4866" w:rsidRDefault="006930DB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13563" w14:textId="77777777" w:rsidR="006930DB" w:rsidRPr="00AC4866" w:rsidRDefault="006930DB" w:rsidP="006E3A1E">
            <w:pPr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Увеличение прочих остатков  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9D8FA" w14:textId="77777777" w:rsidR="006930DB" w:rsidRPr="00804FC3" w:rsidRDefault="00804FC3" w:rsidP="00B35DA4">
            <w:pPr>
              <w:jc w:val="right"/>
              <w:rPr>
                <w:rFonts w:ascii="Times New Roman" w:hAnsi="Times New Roman"/>
                <w:bCs/>
              </w:rPr>
            </w:pPr>
            <w:r w:rsidRPr="00804FC3">
              <w:rPr>
                <w:rFonts w:ascii="Times New Roman" w:hAnsi="Times New Roman"/>
                <w:bCs/>
              </w:rPr>
              <w:t>13714,5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5C9A2" w14:textId="77777777" w:rsidR="006930DB" w:rsidRPr="00DC2EB6" w:rsidRDefault="006930DB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11626,0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52B62" w14:textId="77777777" w:rsidR="006930DB" w:rsidRPr="00DC2EB6" w:rsidRDefault="006930DB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11299,3</w:t>
            </w:r>
          </w:p>
        </w:tc>
      </w:tr>
      <w:tr w:rsidR="006930DB" w:rsidRPr="00AC4866" w14:paraId="5E2AF9D2" w14:textId="77777777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94189" w14:textId="77777777" w:rsidR="006930DB" w:rsidRPr="00AC4866" w:rsidRDefault="006930DB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40F78" w14:textId="77777777" w:rsidR="006930DB" w:rsidRPr="00AC4866" w:rsidRDefault="006930DB" w:rsidP="006E3A1E">
            <w:pPr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3B3E" w14:textId="77777777" w:rsidR="006930DB" w:rsidRPr="00DC2EB6" w:rsidRDefault="00804FC3" w:rsidP="00B35DA4">
            <w:pPr>
              <w:jc w:val="right"/>
              <w:rPr>
                <w:rFonts w:ascii="Times New Roman" w:hAnsi="Times New Roman"/>
                <w:bCs/>
              </w:rPr>
            </w:pPr>
            <w:r w:rsidRPr="00804FC3">
              <w:rPr>
                <w:rFonts w:ascii="Times New Roman" w:hAnsi="Times New Roman"/>
                <w:bCs/>
              </w:rPr>
              <w:t>13714,5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7B2C3" w14:textId="77777777" w:rsidR="006930DB" w:rsidRPr="00DC2EB6" w:rsidRDefault="006930DB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11626,0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926C" w14:textId="77777777" w:rsidR="006930DB" w:rsidRPr="00DC2EB6" w:rsidRDefault="006930DB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11299,3</w:t>
            </w:r>
          </w:p>
        </w:tc>
      </w:tr>
      <w:tr w:rsidR="006930DB" w:rsidRPr="00AC4866" w14:paraId="6787D958" w14:textId="77777777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EDD28" w14:textId="77777777" w:rsidR="006930DB" w:rsidRPr="00AC4866" w:rsidRDefault="006930DB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728A4" w14:textId="77777777" w:rsidR="006930DB" w:rsidRPr="00AC4866" w:rsidRDefault="006930DB" w:rsidP="006E3A1E">
            <w:pPr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DEA4" w14:textId="77777777" w:rsidR="006930DB" w:rsidRPr="00DC2EB6" w:rsidRDefault="00804FC3" w:rsidP="00B25586">
            <w:pPr>
              <w:jc w:val="right"/>
              <w:rPr>
                <w:rFonts w:ascii="Times New Roman" w:hAnsi="Times New Roman"/>
                <w:bCs/>
              </w:rPr>
            </w:pPr>
            <w:r w:rsidRPr="00804FC3">
              <w:rPr>
                <w:rFonts w:ascii="Times New Roman" w:hAnsi="Times New Roman"/>
                <w:bCs/>
              </w:rPr>
              <w:t>13714,5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02DC" w14:textId="77777777" w:rsidR="006930DB" w:rsidRPr="00DC2EB6" w:rsidRDefault="006930DB" w:rsidP="00B25586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11626,0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9521" w14:textId="77777777" w:rsidR="006930DB" w:rsidRPr="00DC2EB6" w:rsidRDefault="006930DB" w:rsidP="00B25586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11299,3</w:t>
            </w:r>
          </w:p>
        </w:tc>
      </w:tr>
      <w:tr w:rsidR="006930DB" w:rsidRPr="00AC4866" w14:paraId="319640F1" w14:textId="77777777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9F44F" w14:textId="77777777" w:rsidR="006930DB" w:rsidRPr="00AC4866" w:rsidRDefault="006930DB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E77C1" w14:textId="77777777" w:rsidR="006930DB" w:rsidRPr="00AC4866" w:rsidRDefault="006930DB" w:rsidP="006E3A1E">
            <w:pPr>
              <w:rPr>
                <w:rFonts w:ascii="Times New Roman" w:hAnsi="Times New Roman"/>
                <w:bCs/>
                <w:shd w:val="clear" w:color="auto" w:fill="FFFF00"/>
              </w:rPr>
            </w:pPr>
            <w:r w:rsidRPr="00AC4866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50705" w14:textId="77777777" w:rsidR="006930DB" w:rsidRPr="009419D7" w:rsidRDefault="00430F35" w:rsidP="00B35DA4">
            <w:pPr>
              <w:jc w:val="right"/>
              <w:rPr>
                <w:rFonts w:ascii="Times New Roman" w:hAnsi="Times New Roman"/>
                <w:b/>
              </w:rPr>
            </w:pPr>
            <w:r w:rsidRPr="00430F35">
              <w:rPr>
                <w:rFonts w:ascii="Times New Roman" w:hAnsi="Times New Roman"/>
                <w:b/>
                <w:bCs/>
              </w:rPr>
              <w:t>15616,6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37D5" w14:textId="77777777" w:rsidR="006930DB" w:rsidRPr="006930DB" w:rsidRDefault="006930DB" w:rsidP="00B35DA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930DB">
              <w:rPr>
                <w:rFonts w:ascii="Times New Roman" w:hAnsi="Times New Roman"/>
                <w:b/>
                <w:bCs/>
              </w:rPr>
              <w:t>11626,0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F198" w14:textId="77777777" w:rsidR="006930DB" w:rsidRPr="006930DB" w:rsidRDefault="006930DB" w:rsidP="00B35DA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930DB">
              <w:rPr>
                <w:rFonts w:ascii="Times New Roman" w:hAnsi="Times New Roman"/>
                <w:b/>
                <w:bCs/>
              </w:rPr>
              <w:t>11299,3</w:t>
            </w:r>
          </w:p>
        </w:tc>
      </w:tr>
      <w:tr w:rsidR="006930DB" w:rsidRPr="00AC4866" w14:paraId="166E2ED7" w14:textId="77777777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62687" w14:textId="77777777" w:rsidR="006930DB" w:rsidRPr="00AC4866" w:rsidRDefault="006930DB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10619" w14:textId="77777777" w:rsidR="006930DB" w:rsidRPr="00AC4866" w:rsidRDefault="006930DB" w:rsidP="006E3A1E">
            <w:pPr>
              <w:rPr>
                <w:rFonts w:ascii="Times New Roman" w:hAnsi="Times New Roman"/>
                <w:bCs/>
                <w:shd w:val="clear" w:color="auto" w:fill="FFFF00"/>
              </w:rPr>
            </w:pPr>
            <w:r w:rsidRPr="00AC4866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CD12" w14:textId="77777777" w:rsidR="006930DB" w:rsidRPr="00804FC3" w:rsidRDefault="00430F35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15616,6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ED2CD" w14:textId="77777777" w:rsidR="006930DB" w:rsidRPr="00DC2EB6" w:rsidRDefault="006930DB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11626,0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E334" w14:textId="77777777" w:rsidR="006930DB" w:rsidRPr="00DC2EB6" w:rsidRDefault="006930DB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11299,3</w:t>
            </w:r>
          </w:p>
        </w:tc>
      </w:tr>
      <w:tr w:rsidR="006930DB" w:rsidRPr="00AC4866" w14:paraId="47347EC9" w14:textId="77777777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7A5A1" w14:textId="77777777" w:rsidR="006930DB" w:rsidRPr="00AC4866" w:rsidRDefault="006930DB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9DBD1" w14:textId="77777777" w:rsidR="006930DB" w:rsidRPr="00AC4866" w:rsidRDefault="006930DB" w:rsidP="006E3A1E">
            <w:pPr>
              <w:rPr>
                <w:rFonts w:ascii="Times New Roman" w:hAnsi="Times New Roman"/>
                <w:bCs/>
                <w:shd w:val="clear" w:color="auto" w:fill="FFFF00"/>
              </w:rPr>
            </w:pPr>
            <w:r w:rsidRPr="00AC4866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2C1F5" w14:textId="77777777" w:rsidR="006930DB" w:rsidRPr="00804FC3" w:rsidRDefault="00430F35" w:rsidP="00B35DA4">
            <w:pPr>
              <w:jc w:val="right"/>
              <w:rPr>
                <w:rFonts w:ascii="Times New Roman" w:hAnsi="Times New Roman"/>
                <w:bCs/>
              </w:rPr>
            </w:pPr>
            <w:r w:rsidRPr="00430F35">
              <w:rPr>
                <w:rFonts w:ascii="Times New Roman" w:hAnsi="Times New Roman"/>
                <w:bCs/>
              </w:rPr>
              <w:t>15616,6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7B689" w14:textId="77777777" w:rsidR="006930DB" w:rsidRPr="00DC2EB6" w:rsidRDefault="006930DB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11626,0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27A23" w14:textId="77777777" w:rsidR="006930DB" w:rsidRPr="00DC2EB6" w:rsidRDefault="006930DB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11299,3</w:t>
            </w:r>
          </w:p>
        </w:tc>
      </w:tr>
      <w:tr w:rsidR="006930DB" w:rsidRPr="00AC4866" w14:paraId="5293BCB9" w14:textId="77777777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0B86A" w14:textId="77777777" w:rsidR="006930DB" w:rsidRPr="00AC4866" w:rsidRDefault="006930DB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F9AB8" w14:textId="77777777" w:rsidR="006930DB" w:rsidRPr="00AC4866" w:rsidRDefault="006930DB" w:rsidP="006E3A1E">
            <w:pPr>
              <w:rPr>
                <w:rFonts w:ascii="Times New Roman" w:hAnsi="Times New Roman"/>
                <w:bCs/>
                <w:shd w:val="clear" w:color="auto" w:fill="FFFF00"/>
              </w:rPr>
            </w:pPr>
            <w:r w:rsidRPr="00AC4866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F4104" w14:textId="77777777" w:rsidR="006930DB" w:rsidRPr="00804FC3" w:rsidRDefault="00430F35" w:rsidP="00B35DA4">
            <w:pPr>
              <w:jc w:val="right"/>
              <w:rPr>
                <w:rFonts w:ascii="Times New Roman" w:hAnsi="Times New Roman"/>
                <w:bCs/>
              </w:rPr>
            </w:pPr>
            <w:r w:rsidRPr="00430F35">
              <w:rPr>
                <w:rFonts w:ascii="Times New Roman" w:hAnsi="Times New Roman"/>
                <w:bCs/>
              </w:rPr>
              <w:t>15616,6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DE476" w14:textId="77777777" w:rsidR="006930DB" w:rsidRPr="00DC2EB6" w:rsidRDefault="006930DB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11626,0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24A93" w14:textId="77777777" w:rsidR="006930DB" w:rsidRPr="00DC2EB6" w:rsidRDefault="006930DB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11299,3</w:t>
            </w:r>
          </w:p>
        </w:tc>
      </w:tr>
    </w:tbl>
    <w:p w14:paraId="08BBDE73" w14:textId="77777777"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14:paraId="2A51A211" w14:textId="77777777"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br w:type="page"/>
      </w:r>
      <w:r w:rsidRPr="00AC4866">
        <w:rPr>
          <w:rFonts w:ascii="Times New Roman" w:hAnsi="Times New Roman"/>
          <w:sz w:val="20"/>
        </w:rPr>
        <w:lastRenderedPageBreak/>
        <w:t>Приложение № 3</w:t>
      </w:r>
    </w:p>
    <w:p w14:paraId="18C33A2C" w14:textId="77777777" w:rsidR="0025014C" w:rsidRPr="00504D97" w:rsidRDefault="0025014C" w:rsidP="0025014C">
      <w:pPr>
        <w:pStyle w:val="msonormalbullet1gif"/>
        <w:numPr>
          <w:ilvl w:val="0"/>
          <w:numId w:val="5"/>
        </w:numPr>
        <w:tabs>
          <w:tab w:val="clear" w:pos="0"/>
        </w:tabs>
        <w:spacing w:before="0" w:after="0"/>
        <w:ind w:left="4678"/>
        <w:contextualSpacing/>
        <w:jc w:val="right"/>
        <w:rPr>
          <w:rFonts w:ascii="Times New Roman" w:hAnsi="Times New Roman"/>
        </w:rPr>
      </w:pPr>
      <w:r w:rsidRPr="00504D97">
        <w:rPr>
          <w:rFonts w:ascii="Times New Roman" w:hAnsi="Times New Roman"/>
        </w:rPr>
        <w:t>к решени</w:t>
      </w:r>
      <w:r>
        <w:rPr>
          <w:rFonts w:ascii="Times New Roman" w:hAnsi="Times New Roman"/>
        </w:rPr>
        <w:t xml:space="preserve">ю </w:t>
      </w:r>
      <w:r w:rsidRPr="00504D97">
        <w:rPr>
          <w:rFonts w:ascii="Times New Roman" w:hAnsi="Times New Roman"/>
        </w:rPr>
        <w:t xml:space="preserve">Собрания депутатов Мокробатайского сельского поселения от </w:t>
      </w:r>
      <w:r>
        <w:rPr>
          <w:rFonts w:ascii="Times New Roman" w:hAnsi="Times New Roman"/>
        </w:rPr>
        <w:t>26</w:t>
      </w:r>
      <w:r w:rsidRPr="00504D97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504D97">
        <w:rPr>
          <w:rFonts w:ascii="Times New Roman" w:hAnsi="Times New Roman"/>
        </w:rPr>
        <w:t>.202</w:t>
      </w:r>
      <w:r w:rsidRPr="00FC3E17">
        <w:rPr>
          <w:rFonts w:ascii="Times New Roman" w:hAnsi="Times New Roman"/>
        </w:rPr>
        <w:t>4</w:t>
      </w:r>
      <w:r w:rsidRPr="00504D97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97</w:t>
      </w:r>
    </w:p>
    <w:p w14:paraId="149B7537" w14:textId="77777777" w:rsidR="0025014C" w:rsidRPr="00504D97" w:rsidRDefault="0025014C" w:rsidP="0025014C">
      <w:pPr>
        <w:numPr>
          <w:ilvl w:val="0"/>
          <w:numId w:val="5"/>
        </w:numPr>
        <w:tabs>
          <w:tab w:val="clear" w:pos="0"/>
        </w:tabs>
        <w:ind w:left="467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04D97">
        <w:rPr>
          <w:rFonts w:ascii="Times New Roman" w:hAnsi="Times New Roman"/>
        </w:rPr>
        <w:t>О внесении изменений в решение Собрания депутатов Мокробатайского сельского поселения «О бюджете Мокробатайского сельского поселения Кагальницкого района на 202</w:t>
      </w:r>
      <w:r w:rsidRPr="00FC3E17">
        <w:rPr>
          <w:rFonts w:ascii="Times New Roman" w:hAnsi="Times New Roman"/>
        </w:rPr>
        <w:t>4</w:t>
      </w:r>
      <w:r w:rsidRPr="00504D97">
        <w:rPr>
          <w:rFonts w:ascii="Times New Roman" w:hAnsi="Times New Roman"/>
        </w:rPr>
        <w:t xml:space="preserve"> год и на плановый период 202</w:t>
      </w:r>
      <w:r w:rsidRPr="00FC3E17">
        <w:rPr>
          <w:rFonts w:ascii="Times New Roman" w:hAnsi="Times New Roman"/>
        </w:rPr>
        <w:t>5</w:t>
      </w:r>
      <w:r w:rsidRPr="00504D97">
        <w:rPr>
          <w:rFonts w:ascii="Times New Roman" w:hAnsi="Times New Roman"/>
        </w:rPr>
        <w:t xml:space="preserve"> и 202</w:t>
      </w:r>
      <w:r w:rsidRPr="00FC3E17">
        <w:rPr>
          <w:rFonts w:ascii="Times New Roman" w:hAnsi="Times New Roman"/>
        </w:rPr>
        <w:t>6</w:t>
      </w:r>
      <w:r w:rsidRPr="00504D97">
        <w:rPr>
          <w:rFonts w:ascii="Times New Roman" w:hAnsi="Times New Roman"/>
        </w:rPr>
        <w:t xml:space="preserve"> годов» от 2</w:t>
      </w:r>
      <w:r w:rsidRPr="00FC3E17">
        <w:rPr>
          <w:rFonts w:ascii="Times New Roman" w:hAnsi="Times New Roman"/>
        </w:rPr>
        <w:t>7</w:t>
      </w:r>
      <w:r w:rsidRPr="00504D97">
        <w:rPr>
          <w:rFonts w:ascii="Times New Roman" w:hAnsi="Times New Roman"/>
        </w:rPr>
        <w:t>.12.202</w:t>
      </w:r>
      <w:r w:rsidRPr="00FC3E17">
        <w:rPr>
          <w:rFonts w:ascii="Times New Roman" w:hAnsi="Times New Roman"/>
        </w:rPr>
        <w:t>3</w:t>
      </w:r>
      <w:r w:rsidRPr="00504D97">
        <w:rPr>
          <w:rFonts w:ascii="Times New Roman" w:hAnsi="Times New Roman"/>
        </w:rPr>
        <w:t xml:space="preserve"> №</w:t>
      </w:r>
      <w:r w:rsidRPr="00FC3E17">
        <w:rPr>
          <w:rFonts w:ascii="Times New Roman" w:hAnsi="Times New Roman"/>
        </w:rPr>
        <w:t>67</w:t>
      </w:r>
      <w:r>
        <w:rPr>
          <w:rFonts w:ascii="Times New Roman" w:hAnsi="Times New Roman"/>
        </w:rPr>
        <w:t>»</w:t>
      </w:r>
    </w:p>
    <w:p w14:paraId="2AEC808B" w14:textId="77777777"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14:paraId="4E0C2BDD" w14:textId="77777777"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14:paraId="43FB8F2F" w14:textId="77777777" w:rsidR="003D639C" w:rsidRPr="00AC4866" w:rsidRDefault="003D639C" w:rsidP="003D639C">
      <w:pPr>
        <w:jc w:val="center"/>
        <w:rPr>
          <w:rFonts w:ascii="Times New Roman" w:hAnsi="Times New Roman"/>
          <w:b/>
        </w:rPr>
      </w:pPr>
      <w:r w:rsidRPr="00AC4866">
        <w:rPr>
          <w:rFonts w:ascii="Times New Roman" w:hAnsi="Times New Roman"/>
          <w:b/>
        </w:rPr>
        <w:t xml:space="preserve">Нормативы распределения доходов в бюджет </w:t>
      </w:r>
    </w:p>
    <w:p w14:paraId="24B0C602" w14:textId="77777777" w:rsidR="003D639C" w:rsidRPr="00AC4866" w:rsidRDefault="003D639C" w:rsidP="003D639C">
      <w:pPr>
        <w:jc w:val="center"/>
        <w:rPr>
          <w:rFonts w:ascii="Times New Roman" w:hAnsi="Times New Roman"/>
          <w:b/>
        </w:rPr>
      </w:pPr>
      <w:proofErr w:type="spellStart"/>
      <w:r w:rsidRPr="00AC4866">
        <w:rPr>
          <w:rFonts w:ascii="Times New Roman" w:hAnsi="Times New Roman"/>
          <w:b/>
        </w:rPr>
        <w:t>Мокробатайскогосельского</w:t>
      </w:r>
      <w:proofErr w:type="spellEnd"/>
      <w:r w:rsidRPr="00AC4866">
        <w:rPr>
          <w:rFonts w:ascii="Times New Roman" w:hAnsi="Times New Roman"/>
          <w:b/>
        </w:rPr>
        <w:t xml:space="preserve"> поселения Кагальницкого района на 202</w:t>
      </w:r>
      <w:r w:rsidR="00B54FED">
        <w:rPr>
          <w:rFonts w:ascii="Times New Roman" w:hAnsi="Times New Roman"/>
          <w:b/>
        </w:rPr>
        <w:t xml:space="preserve">4 </w:t>
      </w:r>
      <w:r w:rsidRPr="00AC4866">
        <w:rPr>
          <w:rFonts w:ascii="Times New Roman" w:hAnsi="Times New Roman"/>
          <w:b/>
        </w:rPr>
        <w:t xml:space="preserve">год </w:t>
      </w:r>
    </w:p>
    <w:p w14:paraId="2CA8FC97" w14:textId="77777777" w:rsidR="003D639C" w:rsidRPr="00AC4866" w:rsidRDefault="003D639C" w:rsidP="003D639C">
      <w:pPr>
        <w:jc w:val="center"/>
        <w:rPr>
          <w:rFonts w:ascii="Times New Roman" w:hAnsi="Times New Roman"/>
        </w:rPr>
      </w:pPr>
      <w:r w:rsidRPr="00AC4866">
        <w:rPr>
          <w:rFonts w:ascii="Times New Roman" w:hAnsi="Times New Roman"/>
          <w:b/>
        </w:rPr>
        <w:t xml:space="preserve">и </w:t>
      </w:r>
      <w:r w:rsidR="00A166EE">
        <w:rPr>
          <w:rFonts w:ascii="Times New Roman" w:hAnsi="Times New Roman"/>
          <w:b/>
        </w:rPr>
        <w:t>на плановый период 2025 и 2026 годов</w:t>
      </w:r>
    </w:p>
    <w:p w14:paraId="69EEF9BB" w14:textId="77777777" w:rsidR="003D639C" w:rsidRPr="00AC4866" w:rsidRDefault="003D639C" w:rsidP="003D639C">
      <w:pPr>
        <w:jc w:val="right"/>
        <w:rPr>
          <w:rFonts w:ascii="Times New Roman" w:hAnsi="Times New Roman"/>
        </w:rPr>
      </w:pPr>
    </w:p>
    <w:p w14:paraId="0FEF62B6" w14:textId="77777777" w:rsidR="003D639C" w:rsidRPr="00AC4866" w:rsidRDefault="003D639C" w:rsidP="003D639C">
      <w:pPr>
        <w:tabs>
          <w:tab w:val="left" w:pos="9214"/>
        </w:tabs>
        <w:ind w:right="-1"/>
        <w:jc w:val="right"/>
        <w:rPr>
          <w:rFonts w:ascii="Times New Roman" w:hAnsi="Times New Roman"/>
        </w:rPr>
      </w:pPr>
      <w:r w:rsidRPr="00AC4866">
        <w:rPr>
          <w:rFonts w:ascii="Times New Roman" w:hAnsi="Times New Roman"/>
        </w:rPr>
        <w:t>(в процентах)</w:t>
      </w:r>
    </w:p>
    <w:tbl>
      <w:tblPr>
        <w:tblW w:w="10150" w:type="dxa"/>
        <w:tblLayout w:type="fixed"/>
        <w:tblLook w:val="0000" w:firstRow="0" w:lastRow="0" w:firstColumn="0" w:lastColumn="0" w:noHBand="0" w:noVBand="0"/>
      </w:tblPr>
      <w:tblGrid>
        <w:gridCol w:w="7164"/>
        <w:gridCol w:w="2986"/>
      </w:tblGrid>
      <w:tr w:rsidR="003D639C" w:rsidRPr="00AC4866" w14:paraId="2CBFB6B7" w14:textId="77777777" w:rsidTr="006E3A1E"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AA98B" w14:textId="77777777" w:rsidR="003D639C" w:rsidRPr="00AC4866" w:rsidRDefault="003D639C" w:rsidP="006E3A1E">
            <w:pPr>
              <w:ind w:left="36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Наименование дохода</w:t>
            </w:r>
          </w:p>
          <w:p w14:paraId="473739FF" w14:textId="77777777" w:rsidR="003D639C" w:rsidRPr="00AC4866" w:rsidRDefault="003D639C" w:rsidP="006E3A1E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D942" w14:textId="77777777"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Бюджет</w:t>
            </w:r>
          </w:p>
          <w:p w14:paraId="4A7388DA" w14:textId="77777777"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Мокробатайского</w:t>
            </w:r>
          </w:p>
          <w:p w14:paraId="4D55DECC" w14:textId="77777777"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сельского</w:t>
            </w:r>
          </w:p>
          <w:p w14:paraId="72511C83" w14:textId="77777777"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поселения</w:t>
            </w:r>
          </w:p>
        </w:tc>
      </w:tr>
      <w:tr w:rsidR="003D639C" w:rsidRPr="00AC4866" w14:paraId="2779C401" w14:textId="77777777" w:rsidTr="006E3A1E"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15E53" w14:textId="77777777" w:rsidR="003D639C" w:rsidRPr="00AC4866" w:rsidRDefault="003D639C" w:rsidP="006E3A1E">
            <w:pPr>
              <w:ind w:left="36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79CE" w14:textId="77777777"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</w:t>
            </w:r>
          </w:p>
        </w:tc>
      </w:tr>
      <w:tr w:rsidR="003D639C" w:rsidRPr="00AC4866" w14:paraId="43A92467" w14:textId="77777777" w:rsidTr="006E3A1E"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130FC" w14:textId="77777777" w:rsidR="003D639C" w:rsidRPr="00AC4866" w:rsidRDefault="003D639C" w:rsidP="006E3A1E">
            <w:pPr>
              <w:ind w:left="284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В ЧАСТИ ПРОЧИХ НЕНАЛОГОВЫХ ДОХОДОВ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E61F" w14:textId="77777777"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3D639C" w:rsidRPr="00AC4866" w14:paraId="1D670FF4" w14:textId="77777777" w:rsidTr="006E3A1E"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6680C" w14:textId="77777777" w:rsidR="003D639C" w:rsidRPr="00AC4866" w:rsidRDefault="003D639C" w:rsidP="006E3A1E">
            <w:pPr>
              <w:ind w:left="284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Прочие неналоговые доходы бюджетов  сельских поселений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6C08" w14:textId="77777777"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100</w:t>
            </w:r>
          </w:p>
        </w:tc>
      </w:tr>
      <w:tr w:rsidR="003D639C" w:rsidRPr="00AC4866" w14:paraId="3F7E65A2" w14:textId="77777777" w:rsidTr="006E3A1E"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BBB17" w14:textId="77777777" w:rsidR="003D639C" w:rsidRPr="00AC4866" w:rsidRDefault="003D639C" w:rsidP="006E3A1E">
            <w:pPr>
              <w:ind w:left="284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24B8" w14:textId="77777777"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100</w:t>
            </w:r>
          </w:p>
        </w:tc>
      </w:tr>
    </w:tbl>
    <w:p w14:paraId="6F0DD9EE" w14:textId="77777777"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14:paraId="016E76C0" w14:textId="77777777"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14:paraId="05CE5DD3" w14:textId="77777777"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14:paraId="58F2125D" w14:textId="77777777"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br w:type="page"/>
      </w:r>
      <w:r w:rsidRPr="00AC4866">
        <w:rPr>
          <w:rFonts w:ascii="Times New Roman" w:hAnsi="Times New Roman"/>
          <w:sz w:val="20"/>
        </w:rPr>
        <w:lastRenderedPageBreak/>
        <w:t>Приложение № 4</w:t>
      </w:r>
    </w:p>
    <w:p w14:paraId="59B74D49" w14:textId="77777777" w:rsidR="0025014C" w:rsidRPr="00504D97" w:rsidRDefault="0025014C" w:rsidP="0025014C">
      <w:pPr>
        <w:pStyle w:val="msonormalbullet1gif"/>
        <w:numPr>
          <w:ilvl w:val="0"/>
          <w:numId w:val="5"/>
        </w:numPr>
        <w:tabs>
          <w:tab w:val="clear" w:pos="0"/>
        </w:tabs>
        <w:spacing w:before="0" w:after="0"/>
        <w:ind w:left="4678"/>
        <w:contextualSpacing/>
        <w:jc w:val="right"/>
        <w:rPr>
          <w:rFonts w:ascii="Times New Roman" w:hAnsi="Times New Roman"/>
        </w:rPr>
      </w:pPr>
      <w:r w:rsidRPr="00504D97">
        <w:rPr>
          <w:rFonts w:ascii="Times New Roman" w:hAnsi="Times New Roman"/>
        </w:rPr>
        <w:t>к решени</w:t>
      </w:r>
      <w:r>
        <w:rPr>
          <w:rFonts w:ascii="Times New Roman" w:hAnsi="Times New Roman"/>
        </w:rPr>
        <w:t xml:space="preserve">ю </w:t>
      </w:r>
      <w:r w:rsidRPr="00504D97">
        <w:rPr>
          <w:rFonts w:ascii="Times New Roman" w:hAnsi="Times New Roman"/>
        </w:rPr>
        <w:t xml:space="preserve">Собрания депутатов Мокробатайского сельского поселения от </w:t>
      </w:r>
      <w:r>
        <w:rPr>
          <w:rFonts w:ascii="Times New Roman" w:hAnsi="Times New Roman"/>
        </w:rPr>
        <w:t>26</w:t>
      </w:r>
      <w:r w:rsidRPr="00504D97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504D97">
        <w:rPr>
          <w:rFonts w:ascii="Times New Roman" w:hAnsi="Times New Roman"/>
        </w:rPr>
        <w:t>.202</w:t>
      </w:r>
      <w:r w:rsidRPr="00FC3E17">
        <w:rPr>
          <w:rFonts w:ascii="Times New Roman" w:hAnsi="Times New Roman"/>
        </w:rPr>
        <w:t>4</w:t>
      </w:r>
      <w:r w:rsidRPr="00504D97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97</w:t>
      </w:r>
    </w:p>
    <w:p w14:paraId="681CDFC1" w14:textId="77777777" w:rsidR="0025014C" w:rsidRPr="00504D97" w:rsidRDefault="0025014C" w:rsidP="0025014C">
      <w:pPr>
        <w:numPr>
          <w:ilvl w:val="0"/>
          <w:numId w:val="5"/>
        </w:numPr>
        <w:tabs>
          <w:tab w:val="clear" w:pos="0"/>
        </w:tabs>
        <w:ind w:left="467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04D97">
        <w:rPr>
          <w:rFonts w:ascii="Times New Roman" w:hAnsi="Times New Roman"/>
        </w:rPr>
        <w:t>О внесении изменений в решение Собрания депутатов Мокробатайского сельского поселения «О бюджете Мокробатайского сельского поселения Кагальницкого района на 202</w:t>
      </w:r>
      <w:r w:rsidRPr="00FC3E17">
        <w:rPr>
          <w:rFonts w:ascii="Times New Roman" w:hAnsi="Times New Roman"/>
        </w:rPr>
        <w:t>4</w:t>
      </w:r>
      <w:r w:rsidRPr="00504D97">
        <w:rPr>
          <w:rFonts w:ascii="Times New Roman" w:hAnsi="Times New Roman"/>
        </w:rPr>
        <w:t xml:space="preserve"> год и на плановый период 202</w:t>
      </w:r>
      <w:r w:rsidRPr="00FC3E17">
        <w:rPr>
          <w:rFonts w:ascii="Times New Roman" w:hAnsi="Times New Roman"/>
        </w:rPr>
        <w:t>5</w:t>
      </w:r>
      <w:r w:rsidRPr="00504D97">
        <w:rPr>
          <w:rFonts w:ascii="Times New Roman" w:hAnsi="Times New Roman"/>
        </w:rPr>
        <w:t xml:space="preserve"> и 202</w:t>
      </w:r>
      <w:r w:rsidRPr="00FC3E17">
        <w:rPr>
          <w:rFonts w:ascii="Times New Roman" w:hAnsi="Times New Roman"/>
        </w:rPr>
        <w:t>6</w:t>
      </w:r>
      <w:r w:rsidRPr="00504D97">
        <w:rPr>
          <w:rFonts w:ascii="Times New Roman" w:hAnsi="Times New Roman"/>
        </w:rPr>
        <w:t xml:space="preserve"> годов» от 2</w:t>
      </w:r>
      <w:r w:rsidRPr="00FC3E17">
        <w:rPr>
          <w:rFonts w:ascii="Times New Roman" w:hAnsi="Times New Roman"/>
        </w:rPr>
        <w:t>7</w:t>
      </w:r>
      <w:r w:rsidRPr="00504D97">
        <w:rPr>
          <w:rFonts w:ascii="Times New Roman" w:hAnsi="Times New Roman"/>
        </w:rPr>
        <w:t>.12.202</w:t>
      </w:r>
      <w:r w:rsidRPr="00FC3E17">
        <w:rPr>
          <w:rFonts w:ascii="Times New Roman" w:hAnsi="Times New Roman"/>
        </w:rPr>
        <w:t>3</w:t>
      </w:r>
      <w:r w:rsidRPr="00504D97">
        <w:rPr>
          <w:rFonts w:ascii="Times New Roman" w:hAnsi="Times New Roman"/>
        </w:rPr>
        <w:t xml:space="preserve"> №</w:t>
      </w:r>
      <w:r w:rsidRPr="00FC3E17">
        <w:rPr>
          <w:rFonts w:ascii="Times New Roman" w:hAnsi="Times New Roman"/>
        </w:rPr>
        <w:t>67</w:t>
      </w:r>
      <w:r>
        <w:rPr>
          <w:rFonts w:ascii="Times New Roman" w:hAnsi="Times New Roman"/>
        </w:rPr>
        <w:t>»</w:t>
      </w:r>
    </w:p>
    <w:p w14:paraId="36C0E115" w14:textId="77777777" w:rsidR="00B54FED" w:rsidRDefault="00B54FED" w:rsidP="003D639C">
      <w:pPr>
        <w:jc w:val="center"/>
        <w:rPr>
          <w:rFonts w:ascii="Times New Roman" w:eastAsia="Arial Unicode MS" w:hAnsi="Times New Roman"/>
          <w:b/>
        </w:rPr>
      </w:pPr>
    </w:p>
    <w:p w14:paraId="2087A0AC" w14:textId="77777777" w:rsidR="003D639C" w:rsidRPr="00B54FED" w:rsidRDefault="003D639C" w:rsidP="003D639C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54FED">
        <w:rPr>
          <w:rFonts w:ascii="Times New Roman" w:eastAsia="Arial Unicode MS" w:hAnsi="Times New Roman"/>
          <w:b/>
          <w:sz w:val="24"/>
          <w:szCs w:val="24"/>
        </w:rPr>
        <w:t xml:space="preserve">Распределение бюджетных ассигнований по разделам и подразделам, целевым статьям </w:t>
      </w:r>
      <w:r w:rsidR="00B54FED" w:rsidRPr="00B54FED">
        <w:rPr>
          <w:rFonts w:ascii="Times New Roman" w:hAnsi="Times New Roman"/>
          <w:b/>
          <w:sz w:val="24"/>
          <w:szCs w:val="24"/>
        </w:rPr>
        <w:t xml:space="preserve">(муниципальным программам Мокробатайского сельского поселения и непрограммным направлениям деятельности)), группам и </w:t>
      </w:r>
      <w:proofErr w:type="spellStart"/>
      <w:r w:rsidR="00B54FED" w:rsidRPr="00B54FED">
        <w:rPr>
          <w:rFonts w:ascii="Times New Roman" w:hAnsi="Times New Roman"/>
          <w:b/>
          <w:sz w:val="24"/>
          <w:szCs w:val="24"/>
        </w:rPr>
        <w:t>подгруппам</w:t>
      </w:r>
      <w:r w:rsidRPr="00B54FED">
        <w:rPr>
          <w:rFonts w:ascii="Times New Roman" w:eastAsia="Arial Unicode MS" w:hAnsi="Times New Roman"/>
          <w:b/>
          <w:sz w:val="24"/>
          <w:szCs w:val="24"/>
        </w:rPr>
        <w:t>видам</w:t>
      </w:r>
      <w:proofErr w:type="spellEnd"/>
      <w:r w:rsidRPr="00B54FED">
        <w:rPr>
          <w:rFonts w:ascii="Times New Roman" w:eastAsia="Arial Unicode MS" w:hAnsi="Times New Roman"/>
          <w:b/>
          <w:sz w:val="24"/>
          <w:szCs w:val="24"/>
        </w:rPr>
        <w:t xml:space="preserve"> расходов классификации расходов бюджета </w:t>
      </w:r>
      <w:r w:rsidR="001B35CB" w:rsidRPr="00B54FED">
        <w:rPr>
          <w:rFonts w:ascii="Times New Roman" w:eastAsia="Arial Unicode MS" w:hAnsi="Times New Roman"/>
          <w:b/>
          <w:sz w:val="24"/>
          <w:szCs w:val="24"/>
        </w:rPr>
        <w:t xml:space="preserve">на 2024 год и на плановый период 2025 и 2026 </w:t>
      </w:r>
      <w:r w:rsidRPr="00B54FED">
        <w:rPr>
          <w:rFonts w:ascii="Times New Roman" w:eastAsia="Arial Unicode MS" w:hAnsi="Times New Roman"/>
          <w:b/>
          <w:sz w:val="24"/>
          <w:szCs w:val="24"/>
        </w:rPr>
        <w:t>годов</w:t>
      </w:r>
    </w:p>
    <w:p w14:paraId="0E2BA940" w14:textId="77777777" w:rsidR="003D639C" w:rsidRPr="00AC4866" w:rsidRDefault="003D639C" w:rsidP="003D639C">
      <w:pPr>
        <w:jc w:val="center"/>
        <w:rPr>
          <w:rFonts w:ascii="Times New Roman" w:eastAsia="Arial Unicode MS" w:hAnsi="Times New Roman"/>
          <w:b/>
        </w:rPr>
      </w:pPr>
    </w:p>
    <w:p w14:paraId="3C08A9A8" w14:textId="77777777" w:rsidR="003D639C" w:rsidRPr="00AC4866" w:rsidRDefault="003D639C" w:rsidP="003D639C">
      <w:pPr>
        <w:pStyle w:val="ab"/>
        <w:jc w:val="right"/>
        <w:rPr>
          <w:rFonts w:ascii="Times New Roman" w:hAnsi="Times New Roman"/>
        </w:rPr>
      </w:pPr>
      <w:r w:rsidRPr="00AC4866">
        <w:rPr>
          <w:rFonts w:ascii="Times New Roman" w:hAnsi="Times New Roman"/>
        </w:rPr>
        <w:t xml:space="preserve"> (тыс. рублей)</w:t>
      </w:r>
    </w:p>
    <w:tbl>
      <w:tblPr>
        <w:tblW w:w="10490" w:type="dxa"/>
        <w:tblInd w:w="-267" w:type="dxa"/>
        <w:tblLayout w:type="fixed"/>
        <w:tblCellMar>
          <w:top w:w="17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614"/>
        <w:gridCol w:w="443"/>
        <w:gridCol w:w="443"/>
        <w:gridCol w:w="1182"/>
        <w:gridCol w:w="393"/>
        <w:gridCol w:w="805"/>
        <w:gridCol w:w="760"/>
        <w:gridCol w:w="850"/>
      </w:tblGrid>
      <w:tr w:rsidR="003D639C" w:rsidRPr="00AC4866" w14:paraId="10A4DFFE" w14:textId="77777777" w:rsidTr="005743FE">
        <w:trPr>
          <w:tblHeader/>
        </w:trPr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16EB8" w14:textId="77777777"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156C5" w14:textId="77777777"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РЗ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A99CF" w14:textId="77777777"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ПР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B76A9" w14:textId="77777777"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ЦСР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410C8" w14:textId="77777777"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ВР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84E6" w14:textId="77777777" w:rsidR="003D639C" w:rsidRPr="00AC4866" w:rsidRDefault="003D639C" w:rsidP="00437F6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 w:rsidR="00437F69">
              <w:rPr>
                <w:rFonts w:ascii="Times New Roman" w:hAnsi="Times New Roman"/>
              </w:rPr>
              <w:t>4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46E4" w14:textId="77777777" w:rsidR="003D639C" w:rsidRPr="00AC4866" w:rsidRDefault="003D639C" w:rsidP="00437F6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 w:rsidR="00437F69">
              <w:rPr>
                <w:rFonts w:ascii="Times New Roman" w:hAnsi="Times New Roman"/>
              </w:rPr>
              <w:t>5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82C6" w14:textId="77777777" w:rsidR="003D639C" w:rsidRPr="00AC4866" w:rsidRDefault="003D639C" w:rsidP="00437F6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 w:rsidR="00437F69">
              <w:rPr>
                <w:rFonts w:ascii="Times New Roman" w:hAnsi="Times New Roman"/>
              </w:rPr>
              <w:t>6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</w:tr>
      <w:tr w:rsidR="003D639C" w:rsidRPr="00AC4866" w14:paraId="657E9A4B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1C2B5" w14:textId="77777777" w:rsidR="003D639C" w:rsidRPr="00AC4866" w:rsidRDefault="003D639C" w:rsidP="006E3A1E">
            <w:pPr>
              <w:pStyle w:val="3"/>
              <w:numPr>
                <w:ilvl w:val="2"/>
                <w:numId w:val="6"/>
              </w:numPr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86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74C68" w14:textId="77777777"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B0388" w14:textId="77777777"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33266" w14:textId="77777777"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16386" w14:textId="77777777"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D7E2" w14:textId="77777777" w:rsidR="003D639C" w:rsidRPr="00AC4866" w:rsidRDefault="00430F35" w:rsidP="006E3A1E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8496,3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C887" w14:textId="77777777" w:rsidR="003D639C" w:rsidRPr="00AC4866" w:rsidRDefault="00617E89" w:rsidP="006E3A1E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8247,6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AB34" w14:textId="77777777" w:rsidR="003D639C" w:rsidRPr="00AC4866" w:rsidRDefault="00617E89" w:rsidP="006E3A1E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8967,9</w:t>
            </w:r>
          </w:p>
        </w:tc>
      </w:tr>
      <w:tr w:rsidR="003D639C" w:rsidRPr="00AC4866" w14:paraId="63B73C3B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2161F" w14:textId="77777777" w:rsidR="003D639C" w:rsidRPr="00AC4866" w:rsidRDefault="003D639C" w:rsidP="006E3A1E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78C2A" w14:textId="77777777"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8E61F" w14:textId="77777777"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11C51" w14:textId="77777777"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7F5DE" w14:textId="77777777"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0017" w14:textId="77777777" w:rsidR="003D639C" w:rsidRPr="00AC4866" w:rsidRDefault="00430F35" w:rsidP="006E3A1E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8199,7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6644" w14:textId="77777777" w:rsidR="003D639C" w:rsidRPr="00AC4866" w:rsidRDefault="00617E89" w:rsidP="00864F04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7925,9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3ED5" w14:textId="77777777" w:rsidR="003D639C" w:rsidRPr="00AC4866" w:rsidRDefault="00617E89" w:rsidP="006E3A1E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7981,1</w:t>
            </w:r>
          </w:p>
        </w:tc>
      </w:tr>
      <w:tr w:rsidR="003D639C" w:rsidRPr="00AC4866" w14:paraId="6DC91D38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E8EE2" w14:textId="77777777" w:rsidR="003D639C" w:rsidRPr="00AC4866" w:rsidRDefault="003D639C" w:rsidP="006E3A1E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Мероприятия по пожарной безопасности в рамках подпрограммы  </w:t>
            </w:r>
            <w:r w:rsidRPr="00AC4866"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 w:rsidRPr="00AC4866">
              <w:rPr>
                <w:rFonts w:ascii="Times New Roman" w:hAnsi="Times New Roman"/>
              </w:rPr>
              <w:t>Пожарная безопасность</w:t>
            </w:r>
            <w:r w:rsidRPr="00AC4866">
              <w:rPr>
                <w:rFonts w:ascii="Times New Roman" w:hAnsi="Times New Roman"/>
                <w:color w:val="000000"/>
              </w:rPr>
              <w:t xml:space="preserve">» муниципальной программы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snapToGrid w:val="0"/>
              </w:rPr>
              <w:t>Защита населения и территории от чрезвычайных ситуаций и обеспечение пожарной безопасности»</w:t>
            </w: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C39B7" w14:textId="77777777"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ECB25" w14:textId="77777777"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3FD9E" w14:textId="77777777"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0210027040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5898F" w14:textId="77777777"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DE1B" w14:textId="77777777" w:rsidR="003D639C" w:rsidRPr="00AC4866" w:rsidRDefault="006930DB" w:rsidP="005B36F2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A3A0" w14:textId="77777777" w:rsidR="003D639C" w:rsidRPr="00AC4866" w:rsidRDefault="003D639C" w:rsidP="006E3A1E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0798" w14:textId="77777777" w:rsidR="003D639C" w:rsidRPr="00AC4866" w:rsidRDefault="003D639C" w:rsidP="006E3A1E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D639C" w:rsidRPr="00AC4866" w14:paraId="15A41C1E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2E6BA" w14:textId="77777777" w:rsidR="003D639C" w:rsidRPr="00AC4866" w:rsidRDefault="003D639C" w:rsidP="006E3A1E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выплаты по оплате труда работников муниципальных органов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 xml:space="preserve">» муниципальной программы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«Управление муниципальными финансами и создание условий для эффективного управления муниципальными финансами»</w:t>
            </w:r>
            <w:r w:rsidRPr="00AC4866">
              <w:rPr>
                <w:rFonts w:ascii="Times New Roman" w:hAnsi="Times New Roman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A514C" w14:textId="77777777"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DC7BF" w14:textId="77777777"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4BD09" w14:textId="77777777"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0920000110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4C327" w14:textId="77777777"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120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BAE9" w14:textId="77777777" w:rsidR="003D639C" w:rsidRPr="00AC4866" w:rsidRDefault="006930DB" w:rsidP="00804FC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708</w:t>
            </w:r>
            <w:r w:rsidR="00804FC3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804FC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6445" w14:textId="77777777" w:rsidR="003D639C" w:rsidRPr="00AC4866" w:rsidRDefault="00617E89" w:rsidP="006E3A1E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7425,5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8CED" w14:textId="77777777" w:rsidR="003D639C" w:rsidRPr="00AC4866" w:rsidRDefault="00617E89" w:rsidP="006E3A1E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7478,9</w:t>
            </w:r>
          </w:p>
        </w:tc>
      </w:tr>
      <w:tr w:rsidR="00804FC3" w:rsidRPr="00AC4866" w14:paraId="6D15808D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77155" w14:textId="77777777" w:rsidR="00804FC3" w:rsidRPr="00AC4866" w:rsidRDefault="00804FC3" w:rsidP="00804FC3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функций муниципальных органов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 xml:space="preserve">» муниципальной программы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«Управление муниципальными финансами и создание условий для эффективного управления муниципальными финансами»</w:t>
            </w:r>
          </w:p>
          <w:p w14:paraId="0B2399D5" w14:textId="77777777" w:rsidR="00804FC3" w:rsidRPr="00AC4866" w:rsidRDefault="00804FC3" w:rsidP="00804FC3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12C96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856C6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5D381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0920000190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FD315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9096" w14:textId="77777777" w:rsidR="00804FC3" w:rsidRDefault="00804FC3" w:rsidP="00804FC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C107" w14:textId="77777777" w:rsidR="00804FC3" w:rsidRDefault="00804FC3" w:rsidP="00804FC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112B" w14:textId="77777777" w:rsidR="00804FC3" w:rsidRDefault="00804FC3" w:rsidP="00804FC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04FC3" w:rsidRPr="00AC4866" w14:paraId="78B1E0A2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18A92" w14:textId="77777777" w:rsidR="00804FC3" w:rsidRPr="00AC4866" w:rsidRDefault="00804FC3" w:rsidP="00804FC3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функций муниципальных органов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 xml:space="preserve">» муниципальной программы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«Управление муниципальными финансами и создание условий для эффективного управления муниципальными финансами»</w:t>
            </w:r>
          </w:p>
          <w:p w14:paraId="095DEBDE" w14:textId="77777777" w:rsidR="00804FC3" w:rsidRPr="00AC4866" w:rsidRDefault="00804FC3" w:rsidP="00804FC3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E5B9E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DB089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A6696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0920000190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E7B22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9DE5" w14:textId="77777777" w:rsidR="00804FC3" w:rsidRPr="00AC4866" w:rsidRDefault="00430F35" w:rsidP="00804FC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1004,6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2C29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1629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405,7</w:t>
            </w:r>
          </w:p>
        </w:tc>
      </w:tr>
      <w:tr w:rsidR="00804FC3" w:rsidRPr="00AC4866" w14:paraId="4CDFA02B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39A77" w14:textId="77777777" w:rsidR="00804FC3" w:rsidRPr="00AC4866" w:rsidRDefault="00804FC3" w:rsidP="00804FC3">
            <w:pPr>
              <w:jc w:val="both"/>
              <w:rPr>
                <w:rFonts w:ascii="Times New Roman" w:hAnsi="Times New Roman"/>
                <w:spacing w:val="-3"/>
              </w:rPr>
            </w:pPr>
            <w:bookmarkStart w:id="5" w:name="OLE_LINK5"/>
            <w:r w:rsidRPr="00AC4866">
              <w:rPr>
                <w:rFonts w:ascii="Times New Roman" w:hAnsi="Times New Roman"/>
              </w:rPr>
              <w:t xml:space="preserve">Расходы в рамках соглашения по </w:t>
            </w:r>
            <w:r w:rsidRPr="00AC4866">
              <w:rPr>
                <w:rFonts w:ascii="Times New Roman" w:hAnsi="Times New Roman"/>
                <w:spacing w:val="-3"/>
              </w:rPr>
              <w:t>передаче Администрации Кагальницкого района полномочий Администрации</w:t>
            </w:r>
            <w:r w:rsidRPr="00AC4866">
              <w:rPr>
                <w:rFonts w:ascii="Times New Roman" w:hAnsi="Times New Roman"/>
              </w:rPr>
              <w:t xml:space="preserve"> Мокробатайского сельского </w:t>
            </w:r>
            <w:r w:rsidRPr="00AC4866">
              <w:rPr>
                <w:rFonts w:ascii="Times New Roman" w:hAnsi="Times New Roman"/>
                <w:spacing w:val="-3"/>
              </w:rPr>
              <w:t xml:space="preserve">поселения по осуществлению внутреннего муниципального финансового контроля </w:t>
            </w:r>
            <w:r w:rsidRPr="00AC4866">
              <w:rPr>
                <w:rFonts w:ascii="Times New Roman" w:hAnsi="Times New Roman"/>
                <w:color w:val="000000"/>
              </w:rPr>
              <w:t>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>» муниципальной программы Мокробатайского сельского поселения «Управление муниципальными финансами и создание условий для э</w:t>
            </w:r>
            <w:r w:rsidRPr="00AC4866">
              <w:rPr>
                <w:rFonts w:ascii="Times New Roman" w:hAnsi="Times New Roman"/>
                <w:snapToGrid w:val="0"/>
              </w:rPr>
              <w:t>ффективного управления муниципальными финансами в Мокробатайском сельском поселении».</w:t>
            </w:r>
          </w:p>
          <w:bookmarkEnd w:id="5"/>
          <w:p w14:paraId="3449AB8F" w14:textId="77777777" w:rsidR="00804FC3" w:rsidRPr="00AC4866" w:rsidRDefault="00804FC3" w:rsidP="00804FC3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(Иные межбюджетные трансферты)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76F1C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E36B4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54D57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09200</w:t>
            </w:r>
            <w:bookmarkStart w:id="6" w:name="OLE_LINK4"/>
            <w:r w:rsidRPr="00AC4866">
              <w:rPr>
                <w:rFonts w:ascii="Times New Roman" w:hAnsi="Times New Roman"/>
              </w:rPr>
              <w:t>85110</w:t>
            </w:r>
            <w:bookmarkEnd w:id="6"/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4D40D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540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E191" w14:textId="77777777" w:rsidR="00804FC3" w:rsidRPr="00AC4866" w:rsidRDefault="009419D7" w:rsidP="00804FC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78C6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42EF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96,3</w:t>
            </w:r>
          </w:p>
        </w:tc>
      </w:tr>
      <w:tr w:rsidR="00804FC3" w:rsidRPr="00AC4866" w14:paraId="0D019688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06731" w14:textId="77777777" w:rsidR="00804FC3" w:rsidRPr="00AC4866" w:rsidRDefault="00804FC3" w:rsidP="00804FC3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</w:t>
            </w:r>
            <w:r w:rsidRPr="00AC4866">
              <w:rPr>
                <w:rFonts w:ascii="Times New Roman" w:hAnsi="Times New Roman"/>
              </w:rPr>
              <w:t xml:space="preserve">на осуществление полномочий по определению в соответствии с частью 1  статьи 11.2 Областного закона от 25 </w:t>
            </w:r>
            <w:r w:rsidRPr="00AC4866">
              <w:rPr>
                <w:rFonts w:ascii="Times New Roman" w:hAnsi="Times New Roman"/>
              </w:rPr>
              <w:lastRenderedPageBreak/>
              <w:t xml:space="preserve">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 иных функций муниципальных органов Мокробатайского сельского поселения»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386EA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B76C0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7A959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8990072390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89013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1374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07DC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37AD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804FC3" w:rsidRPr="00AC4866" w14:paraId="319F2D26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8991B" w14:textId="77777777" w:rsidR="00804FC3" w:rsidRDefault="00804FC3" w:rsidP="00804FC3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64F0A" w14:textId="77777777" w:rsidR="00804FC3" w:rsidRDefault="00804FC3" w:rsidP="00804FC3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30F3E" w14:textId="77777777" w:rsidR="00804FC3" w:rsidRDefault="00804FC3" w:rsidP="00804FC3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CAAD9" w14:textId="77777777" w:rsidR="00804FC3" w:rsidRDefault="00804FC3" w:rsidP="00804FC3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2FAE9" w14:textId="77777777" w:rsidR="00804FC3" w:rsidRDefault="00804FC3" w:rsidP="00804FC3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7956" w14:textId="77777777" w:rsidR="00804FC3" w:rsidRDefault="00804FC3" w:rsidP="00804FC3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B708" w14:textId="77777777" w:rsidR="00804FC3" w:rsidRDefault="00804FC3" w:rsidP="00804FC3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58C3" w14:textId="77777777" w:rsidR="00804FC3" w:rsidRDefault="00804FC3" w:rsidP="00804FC3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429,1</w:t>
            </w:r>
          </w:p>
        </w:tc>
      </w:tr>
      <w:tr w:rsidR="00804FC3" w:rsidRPr="00AC4866" w14:paraId="14682C20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3CB78" w14:textId="77777777" w:rsidR="00804FC3" w:rsidRDefault="00804FC3" w:rsidP="00804FC3">
            <w:pPr>
              <w:autoSpaceDE w:val="0"/>
              <w:autoSpaceDN w:val="0"/>
              <w:adjustRightInd w:val="0"/>
              <w:contextualSpacing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napToGrid w:val="0"/>
              </w:rPr>
              <w:t>Проведение выборов в представительные органы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 в рамках непрограммных расходов муниципальных органов Мокробатайского сельского поселения</w:t>
            </w:r>
            <w:r>
              <w:rPr>
                <w:rFonts w:ascii="Times New Roman" w:hAnsi="Times New Roman"/>
                <w:snapToGrid w:val="0"/>
              </w:rPr>
              <w:t xml:space="preserve"> (Специальные расходы)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18B11" w14:textId="77777777" w:rsidR="00804FC3" w:rsidRDefault="00804FC3" w:rsidP="00804FC3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0E829" w14:textId="77777777" w:rsidR="00804FC3" w:rsidRDefault="00804FC3" w:rsidP="00804FC3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756B2" w14:textId="77777777" w:rsidR="00804FC3" w:rsidRDefault="00804FC3" w:rsidP="00804FC3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9930090360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5B06D" w14:textId="77777777" w:rsidR="00804FC3" w:rsidRDefault="00804FC3" w:rsidP="00804FC3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FD31" w14:textId="77777777" w:rsidR="00804FC3" w:rsidRDefault="00804FC3" w:rsidP="00804FC3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3877" w14:textId="77777777" w:rsidR="00804FC3" w:rsidRDefault="00804FC3" w:rsidP="00804FC3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E3C8" w14:textId="77777777" w:rsidR="00804FC3" w:rsidRDefault="00804FC3" w:rsidP="00804FC3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429,1</w:t>
            </w:r>
          </w:p>
        </w:tc>
      </w:tr>
      <w:tr w:rsidR="00804FC3" w:rsidRPr="00AC4866" w14:paraId="353295AF" w14:textId="77777777" w:rsidTr="00B35DA4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19180" w14:textId="77777777" w:rsidR="00804FC3" w:rsidRPr="00AC4866" w:rsidRDefault="00804FC3" w:rsidP="00804FC3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7DF73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413AC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37F9A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33A26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7961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5335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F159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804FC3" w:rsidRPr="00AC4866" w14:paraId="3ACA64EE" w14:textId="77777777" w:rsidTr="00B35DA4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536CF" w14:textId="77777777" w:rsidR="00804FC3" w:rsidRPr="00AC4866" w:rsidRDefault="00804FC3" w:rsidP="00804FC3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Резервный фонд администрации </w:t>
            </w:r>
            <w:r w:rsidRPr="00AC4866">
              <w:rPr>
                <w:rFonts w:ascii="Times New Roman" w:hAnsi="Times New Roman"/>
              </w:rPr>
              <w:t>Резервный фонд администрации 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на финансовое обеспечение непредвиденных расходов в рамках непрограммных расходов </w:t>
            </w:r>
            <w:r w:rsidRPr="00AC4866">
              <w:rPr>
                <w:rFonts w:ascii="Times New Roman" w:hAnsi="Times New Roman"/>
              </w:rPr>
              <w:t>муниципальных органов Кагальницкого района (Резервные средства)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4940B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032C1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7D7E7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9910090600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27ED3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870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508D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FA48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5374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5,0</w:t>
            </w:r>
          </w:p>
        </w:tc>
      </w:tr>
      <w:tr w:rsidR="00804FC3" w:rsidRPr="00AC4866" w14:paraId="572F7248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EC57F" w14:textId="77777777" w:rsidR="00804FC3" w:rsidRPr="00AC4866" w:rsidRDefault="00804FC3" w:rsidP="00804FC3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B541B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667C7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805AD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E8328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A700C" w14:textId="77777777" w:rsidR="00804FC3" w:rsidRPr="00AD3AE4" w:rsidRDefault="00804FC3" w:rsidP="00804FC3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B35DA4">
              <w:rPr>
                <w:rFonts w:ascii="Times New Roman" w:hAnsi="Times New Roman"/>
                <w:b/>
                <w:bCs/>
                <w:lang w:val="en-US"/>
              </w:rPr>
              <w:t>291,6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94004" w14:textId="77777777" w:rsidR="00804FC3" w:rsidRPr="00AC4866" w:rsidRDefault="00804FC3" w:rsidP="00804FC3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9DA7A" w14:textId="77777777" w:rsidR="00804FC3" w:rsidRPr="00AC4866" w:rsidRDefault="00804FC3" w:rsidP="00804FC3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552,7</w:t>
            </w:r>
          </w:p>
        </w:tc>
      </w:tr>
      <w:tr w:rsidR="00804FC3" w:rsidRPr="00AC4866" w14:paraId="20794257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0694" w14:textId="77777777" w:rsidR="00804FC3" w:rsidRPr="00AC4866" w:rsidRDefault="00804FC3" w:rsidP="00804FC3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 xml:space="preserve">Расходы на мероприятия в рамках подпрограммы «Противодействие коррупции» муниципальной программы Мокробатайского сельского поселения «Обеспечение общественного порядка» </w:t>
            </w:r>
          </w:p>
          <w:p w14:paraId="7D492E1C" w14:textId="77777777" w:rsidR="00804FC3" w:rsidRPr="00AC4866" w:rsidRDefault="00804FC3" w:rsidP="00804FC3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AD9E9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6B5A8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3CB2B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eastAsia="Calibri" w:hAnsi="Times New Roman"/>
              </w:rPr>
              <w:t>0710027080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601FF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5128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23E1" w14:textId="77777777" w:rsidR="00804FC3" w:rsidRPr="00AC4866" w:rsidRDefault="00804FC3" w:rsidP="00804FC3">
            <w:pPr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38FF" w14:textId="77777777" w:rsidR="00804FC3" w:rsidRPr="00AC4866" w:rsidRDefault="00804FC3" w:rsidP="00804FC3">
            <w:pPr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</w:tr>
      <w:tr w:rsidR="00804FC3" w:rsidRPr="00AC4866" w14:paraId="39F2FAD3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2C3D1" w14:textId="77777777" w:rsidR="00804FC3" w:rsidRPr="00AC4866" w:rsidRDefault="00804FC3" w:rsidP="00804FC3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 xml:space="preserve">Расходы на мероприятия в рамках подпрограммы «Профилактика экстремизма и терроризма в Мокробатайском сельском поселении» муниципальной программы Мокробатайского сельского поселения «Обеспечение общественного порядка» </w:t>
            </w:r>
          </w:p>
          <w:p w14:paraId="0A4F1C52" w14:textId="77777777" w:rsidR="00804FC3" w:rsidRPr="00AC4866" w:rsidRDefault="00804FC3" w:rsidP="00804FC3">
            <w:pPr>
              <w:autoSpaceDE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E1EC7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F797C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43E93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eastAsia="Calibri" w:hAnsi="Times New Roman"/>
              </w:rPr>
              <w:t>0720027090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14D8B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938F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84,5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820E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3A43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</w:tr>
      <w:tr w:rsidR="00804FC3" w:rsidRPr="00AC4866" w14:paraId="654FCE97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D4C5E" w14:textId="77777777" w:rsidR="00804FC3" w:rsidRPr="00AC4866" w:rsidRDefault="00804FC3" w:rsidP="00804FC3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Реализация направления расходов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 xml:space="preserve">» муниципальной программы </w:t>
            </w:r>
            <w:r w:rsidRPr="00AC4866">
              <w:rPr>
                <w:rFonts w:ascii="Times New Roman" w:hAnsi="Times New Roman"/>
                <w:snapToGrid w:val="0"/>
              </w:rPr>
              <w:t>М</w:t>
            </w:r>
            <w:r w:rsidRPr="00AC4866">
              <w:rPr>
                <w:rFonts w:ascii="Times New Roman" w:hAnsi="Times New Roman"/>
              </w:rPr>
              <w:t>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«Управление муниципальными финансами и создание условий для эффективного управления муниципальными финансами»</w:t>
            </w:r>
            <w:r w:rsidRPr="00AC4866">
              <w:rPr>
                <w:rFonts w:ascii="Times New Roman" w:hAnsi="Times New Roman"/>
                <w:snapToGrid w:val="0"/>
              </w:rPr>
              <w:t xml:space="preserve"> (Уплата налогов сборов и иных платежей).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77235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56712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FF547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0920099990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19987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850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D03E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85,3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D2A2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7148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</w:tr>
      <w:tr w:rsidR="00804FC3" w:rsidRPr="00AC4866" w14:paraId="56472B7E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5653A" w14:textId="77777777" w:rsidR="00804FC3" w:rsidRPr="00AC4866" w:rsidRDefault="00804FC3" w:rsidP="00804FC3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Расходы по освещению деятельности муниципальных органов Мокробатайского сельского поселения на официальном сайте в сети интернет Мокробатайского сельского поселения в рамках подпрограммы «Развитие информационного общества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 муниципальной программы Мокробатайского сельского поселения «Информационное общество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92AE6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FA8AB" w14:textId="77777777" w:rsidR="00804FC3" w:rsidRPr="00AC4866" w:rsidRDefault="00804FC3" w:rsidP="00804FC3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6B6A3" w14:textId="77777777" w:rsidR="00804FC3" w:rsidRPr="00AC4866" w:rsidRDefault="00804FC3" w:rsidP="00804FC3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1010027120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95145" w14:textId="77777777" w:rsidR="00804FC3" w:rsidRPr="00AC4866" w:rsidRDefault="00804FC3" w:rsidP="00804FC3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BDE6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07E1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2F15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04FC3" w:rsidRPr="00AC4866" w14:paraId="1A8FE61C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C6C13" w14:textId="77777777" w:rsidR="00804FC3" w:rsidRPr="00AC4866" w:rsidRDefault="00804FC3" w:rsidP="00804FC3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 xml:space="preserve">Расходы по освещению деятельности муниципальных органов Мокробатайского сельского поселения через печатное издание «Муниципальный вестник» Мокробатайского сельского поселения в рамках подпрограммы «Развитие информационного общества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 муниципальной программы Мокробатайского сельского поселения «Информационное общество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</w:t>
            </w:r>
          </w:p>
          <w:p w14:paraId="0BAACC94" w14:textId="77777777" w:rsidR="00804FC3" w:rsidRPr="00AC4866" w:rsidRDefault="00804FC3" w:rsidP="00804FC3">
            <w:pPr>
              <w:jc w:val="both"/>
              <w:rPr>
                <w:rFonts w:ascii="Times New Roman" w:hAnsi="Times New Roman"/>
              </w:rPr>
            </w:pPr>
            <w:bookmarkStart w:id="7" w:name="OLE_LINK3"/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  <w:bookmarkEnd w:id="7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6FBAB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1A7EA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378D9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1010027130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0098E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5591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725E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600F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AC4866">
              <w:rPr>
                <w:rFonts w:ascii="Times New Roman" w:hAnsi="Times New Roman"/>
                <w:bCs/>
              </w:rPr>
              <w:t>,0</w:t>
            </w:r>
          </w:p>
        </w:tc>
      </w:tr>
      <w:tr w:rsidR="00804FC3" w:rsidRPr="00AC4866" w14:paraId="6A4F0985" w14:textId="77777777" w:rsidTr="005743FE">
        <w:tc>
          <w:tcPr>
            <w:tcW w:w="5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D7B7EAA" w14:textId="77777777" w:rsidR="00804FC3" w:rsidRPr="00AC4866" w:rsidRDefault="00804FC3" w:rsidP="00804FC3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Условно утвержденные расходы в рамках непрограммных расходов муниципальных органов Мокробатайского сельского поселения</w:t>
            </w:r>
          </w:p>
          <w:p w14:paraId="25B705F8" w14:textId="77777777" w:rsidR="00804FC3" w:rsidRPr="00AC4866" w:rsidRDefault="00804FC3" w:rsidP="00804FC3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(Специальные расходы)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96CB622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A943BA6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3C12E8B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9990090110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52338CE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880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F40D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7FEC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5B78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543,8</w:t>
            </w:r>
          </w:p>
        </w:tc>
      </w:tr>
      <w:tr w:rsidR="00804FC3" w:rsidRPr="00AC4866" w14:paraId="7EDC6646" w14:textId="77777777" w:rsidTr="005743FE">
        <w:tc>
          <w:tcPr>
            <w:tcW w:w="5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2D2820" w14:textId="77777777" w:rsidR="00804FC3" w:rsidRDefault="00804FC3" w:rsidP="00804FC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Реализация направления расходов в рамках непрограммных расходов муниципальных органов Мокробатайского сельского поселения </w:t>
            </w:r>
          </w:p>
          <w:p w14:paraId="60695AA5" w14:textId="77777777" w:rsidR="00804FC3" w:rsidRPr="00AC4866" w:rsidRDefault="00804FC3" w:rsidP="00804FC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C75212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DA4461F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222D4FA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9990099990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D5139C2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B77F" w14:textId="77777777" w:rsidR="00804FC3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22,8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4BD0" w14:textId="77777777" w:rsidR="00804FC3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721C" w14:textId="77777777" w:rsidR="00804FC3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04FC3" w:rsidRPr="00AC4866" w14:paraId="144A5B90" w14:textId="77777777" w:rsidTr="005743FE">
        <w:tc>
          <w:tcPr>
            <w:tcW w:w="5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84C7DEB" w14:textId="77777777" w:rsidR="00804FC3" w:rsidRPr="00AC4866" w:rsidRDefault="00804FC3" w:rsidP="00804FC3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Реализация направления расходов в рамках непрограммных расходов муниципальных органов Мокробатайского сельского поселения</w:t>
            </w:r>
          </w:p>
          <w:p w14:paraId="59878F30" w14:textId="77777777" w:rsidR="00804FC3" w:rsidRPr="00AC4866" w:rsidRDefault="00804FC3" w:rsidP="00804FC3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 (Уплата налогов, сборов и иных платежей)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08D1714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BB30A8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B46876E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9990099990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BC65E1A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850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EECD" w14:textId="77777777" w:rsidR="00804FC3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02EB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C00B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04FC3" w:rsidRPr="00AC4866" w14:paraId="44A61812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75691" w14:textId="77777777" w:rsidR="00804FC3" w:rsidRPr="00AC4866" w:rsidRDefault="00804FC3" w:rsidP="00804FC3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0B571" w14:textId="77777777" w:rsidR="00804FC3" w:rsidRPr="00AC4866" w:rsidRDefault="00804FC3" w:rsidP="00804FC3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D95CE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8CCF1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AE982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DD4C" w14:textId="77777777" w:rsidR="00804FC3" w:rsidRPr="00437F69" w:rsidRDefault="00322BE4" w:rsidP="00804FC3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361,6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6183" w14:textId="77777777" w:rsidR="00804FC3" w:rsidRPr="00437F69" w:rsidRDefault="00804FC3" w:rsidP="00804FC3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9B35" w14:textId="77777777" w:rsidR="00804FC3" w:rsidRPr="00437F69" w:rsidRDefault="00804FC3" w:rsidP="00804FC3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422,8</w:t>
            </w:r>
          </w:p>
        </w:tc>
      </w:tr>
      <w:tr w:rsidR="00804FC3" w:rsidRPr="00AC4866" w14:paraId="1390C190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63FE2" w14:textId="77777777" w:rsidR="00804FC3" w:rsidRPr="00AC4866" w:rsidRDefault="00804FC3" w:rsidP="00804FC3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D96AC" w14:textId="77777777" w:rsidR="00804FC3" w:rsidRPr="00AC4866" w:rsidRDefault="00804FC3" w:rsidP="00804FC3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A0898" w14:textId="77777777" w:rsidR="00804FC3" w:rsidRPr="00AC4866" w:rsidRDefault="00804FC3" w:rsidP="00804F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88D54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2AEC1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D06C" w14:textId="77777777" w:rsidR="00804FC3" w:rsidRPr="00437F69" w:rsidRDefault="00322BE4" w:rsidP="00804FC3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361,</w:t>
            </w:r>
            <w:r w:rsidR="00804FC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7C74" w14:textId="77777777" w:rsidR="00804FC3" w:rsidRPr="00437F69" w:rsidRDefault="00804FC3" w:rsidP="00804FC3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30FA" w14:textId="77777777" w:rsidR="00804FC3" w:rsidRPr="00437F69" w:rsidRDefault="00804FC3" w:rsidP="00804FC3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422,8</w:t>
            </w:r>
          </w:p>
        </w:tc>
      </w:tr>
      <w:tr w:rsidR="00804FC3" w:rsidRPr="00AC4866" w14:paraId="438154E6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E6384" w14:textId="77777777" w:rsidR="00804FC3" w:rsidRPr="00AC4866" w:rsidRDefault="00804FC3" w:rsidP="00804FC3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комиссариаты.</w:t>
            </w:r>
            <w:r w:rsidRPr="00AC4866">
              <w:rPr>
                <w:rFonts w:ascii="Times New Roman" w:hAnsi="Times New Roman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C8D41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3C956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FB019" w14:textId="77777777" w:rsidR="00804FC3" w:rsidRPr="00AC4866" w:rsidRDefault="00804FC3" w:rsidP="00804FC3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8990051180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39058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120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2A9B" w14:textId="77777777" w:rsidR="00804FC3" w:rsidRPr="00AC4866" w:rsidRDefault="00322BE4" w:rsidP="00804FC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360,6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3D5A" w14:textId="77777777" w:rsidR="00804FC3" w:rsidRPr="00AC4866" w:rsidRDefault="00804FC3" w:rsidP="00804FC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4C48" w14:textId="77777777" w:rsidR="00804FC3" w:rsidRPr="00AC4866" w:rsidRDefault="00804FC3" w:rsidP="00804FC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421,8</w:t>
            </w:r>
          </w:p>
        </w:tc>
      </w:tr>
      <w:tr w:rsidR="00804FC3" w:rsidRPr="00AC4866" w14:paraId="7A5A3B62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2E760" w14:textId="77777777" w:rsidR="00804FC3" w:rsidRPr="00AC4866" w:rsidRDefault="00804FC3" w:rsidP="00804FC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комиссариаты.</w:t>
            </w:r>
          </w:p>
          <w:p w14:paraId="2B933654" w14:textId="77777777" w:rsidR="00804FC3" w:rsidRPr="00AC4866" w:rsidRDefault="00804FC3" w:rsidP="00804FC3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7EFEF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C7F3C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A11B6" w14:textId="77777777" w:rsidR="00804FC3" w:rsidRPr="00AC4866" w:rsidRDefault="00804FC3" w:rsidP="00804FC3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8990051180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6690D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1454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B70E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5414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1,0</w:t>
            </w:r>
          </w:p>
        </w:tc>
      </w:tr>
      <w:tr w:rsidR="00804FC3" w:rsidRPr="00AC4866" w14:paraId="60F27548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520AD" w14:textId="77777777" w:rsidR="00804FC3" w:rsidRPr="00AC4866" w:rsidRDefault="00804FC3" w:rsidP="00804FC3">
            <w:pPr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37346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A29F6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87A90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2C8FE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9AA8" w14:textId="77777777" w:rsidR="00804FC3" w:rsidRPr="00AC4866" w:rsidRDefault="00804FC3" w:rsidP="00804FC3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E577" w14:textId="77777777" w:rsidR="00804FC3" w:rsidRPr="00AC4866" w:rsidRDefault="00804FC3" w:rsidP="00804FC3">
            <w:pPr>
              <w:jc w:val="righ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D62E" w14:textId="77777777" w:rsidR="00804FC3" w:rsidRPr="00AC4866" w:rsidRDefault="00804FC3" w:rsidP="00804FC3">
            <w:pPr>
              <w:jc w:val="righ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Pr="00AC4866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804FC3" w:rsidRPr="00AC4866" w14:paraId="10FF6369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A2B70" w14:textId="77777777" w:rsidR="00804FC3" w:rsidRPr="00AC4866" w:rsidRDefault="00804FC3" w:rsidP="00804FC3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Защита населения и  территории от  чрезвычайных  ситуаций  природного и техногенного характера, пожарная безопасность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1512F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46EB0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71E04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7759E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F309" w14:textId="77777777" w:rsidR="00804FC3" w:rsidRPr="00AC4866" w:rsidRDefault="00804FC3" w:rsidP="00804FC3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626F" w14:textId="77777777" w:rsidR="00804FC3" w:rsidRPr="00AC4866" w:rsidRDefault="00804FC3" w:rsidP="00804FC3">
            <w:pPr>
              <w:jc w:val="righ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FEB6" w14:textId="77777777" w:rsidR="00804FC3" w:rsidRPr="00AC4866" w:rsidRDefault="00804FC3" w:rsidP="00804FC3">
            <w:pPr>
              <w:jc w:val="righ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Pr="00AC4866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804FC3" w:rsidRPr="00AC4866" w14:paraId="533EF2F4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57E13" w14:textId="77777777" w:rsidR="00804FC3" w:rsidRPr="00AC4866" w:rsidRDefault="00804FC3" w:rsidP="00804FC3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</w:rPr>
              <w:t>Мероприятия по обеспечению пожарной безопасности в рамках подпрограммы «Защита от чрезвычайных ситуаций» муниципальной программы Мокробатайского сельского поселения «Защита населения и территории от чрезвычайных ситуаций и обеспечение пожарной безопасности»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26AF4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DFA7E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F8453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0220027030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421BF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5BB4" w14:textId="77777777" w:rsidR="00804FC3" w:rsidRPr="00437F69" w:rsidRDefault="00804FC3" w:rsidP="00804FC3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CE86" w14:textId="77777777" w:rsidR="00804FC3" w:rsidRPr="00437F69" w:rsidRDefault="00804FC3" w:rsidP="00804FC3">
            <w:pPr>
              <w:jc w:val="right"/>
              <w:rPr>
                <w:bCs/>
              </w:rPr>
            </w:pPr>
            <w:r w:rsidRPr="00437F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C51F" w14:textId="77777777" w:rsidR="00804FC3" w:rsidRPr="00437F69" w:rsidRDefault="00804FC3" w:rsidP="00804FC3">
            <w:pPr>
              <w:jc w:val="right"/>
              <w:rPr>
                <w:bCs/>
              </w:rPr>
            </w:pPr>
            <w:r w:rsidRPr="00437F69">
              <w:rPr>
                <w:rFonts w:ascii="Times New Roman" w:hAnsi="Times New Roman"/>
                <w:bCs/>
              </w:rPr>
              <w:t>0,0</w:t>
            </w:r>
          </w:p>
        </w:tc>
      </w:tr>
      <w:tr w:rsidR="00804FC3" w:rsidRPr="00AC4866" w14:paraId="5718EC6F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B596D" w14:textId="77777777" w:rsidR="00804FC3" w:rsidRPr="00AC4866" w:rsidRDefault="00804FC3" w:rsidP="00804FC3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27BD2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4FD3C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3A762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94A78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BEB4" w14:textId="77777777" w:rsidR="00804FC3" w:rsidRPr="00AC4866" w:rsidRDefault="006B25DA" w:rsidP="00804FC3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2734,4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C273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A56C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245,7</w:t>
            </w:r>
          </w:p>
        </w:tc>
      </w:tr>
      <w:tr w:rsidR="00804FC3" w:rsidRPr="00AC4866" w14:paraId="0EAE19BC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3541C" w14:textId="77777777" w:rsidR="00804FC3" w:rsidRPr="00AC4866" w:rsidRDefault="00804FC3" w:rsidP="00804FC3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Благоустройство территории Мокробатайского сельского поселения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EA4B1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0F125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FDFED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E4584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9832" w14:textId="77777777" w:rsidR="00804FC3" w:rsidRPr="00AC4866" w:rsidRDefault="006B25DA" w:rsidP="00804FC3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2734,4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7553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F612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245,7</w:t>
            </w:r>
          </w:p>
        </w:tc>
      </w:tr>
      <w:tr w:rsidR="00804FC3" w:rsidRPr="00AC4866" w14:paraId="2F1C104C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E0B40" w14:textId="77777777" w:rsidR="00804FC3" w:rsidRPr="00AC4866" w:rsidRDefault="00804FC3" w:rsidP="00804FC3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bookmarkStart w:id="8" w:name="OLE_LINK8" w:colFirst="1" w:colLast="3"/>
            <w:r w:rsidRPr="00AC4866">
              <w:rPr>
                <w:rFonts w:ascii="Times New Roman" w:hAnsi="Times New Roman"/>
              </w:rPr>
              <w:t>Мероприятия по повышению энергетической эффективности в рамках подпрограммы «</w:t>
            </w:r>
            <w:r w:rsidRPr="00AC4866">
              <w:rPr>
                <w:rFonts w:ascii="Times New Roman" w:hAnsi="Times New Roman"/>
                <w:color w:val="000000"/>
              </w:rPr>
              <w:t>Энергосбережение и повышение энергетической эффективности в Мокробатайском сельском поселении</w:t>
            </w:r>
            <w:r w:rsidRPr="00AC4866">
              <w:rPr>
                <w:rFonts w:ascii="Times New Roman" w:hAnsi="Times New Roman"/>
              </w:rPr>
              <w:t>» муниципальной программы Мокробатайского сельского поселения «</w:t>
            </w:r>
            <w:r w:rsidRPr="00AC4866">
              <w:rPr>
                <w:rFonts w:ascii="Times New Roman" w:hAnsi="Times New Roman"/>
                <w:color w:val="000000"/>
              </w:rPr>
              <w:t>Энергосбережение и повышение энергетической эффективности в Мокробатайском сельском поселении</w:t>
            </w:r>
            <w:r w:rsidRPr="00AC4866">
              <w:rPr>
                <w:rFonts w:ascii="Times New Roman" w:hAnsi="Times New Roman"/>
              </w:rPr>
              <w:t>» (Иные закупки товаров, работ и услуг для обеспечения государственных (муниципальных) нужд)(муниципальных)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27ACE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E0189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DB04D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011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00</w:t>
            </w:r>
            <w:r w:rsidRPr="00AC4866">
              <w:rPr>
                <w:rFonts w:ascii="Times New Roman" w:hAnsi="Times New Roman"/>
                <w:color w:val="000000"/>
              </w:rPr>
              <w:t>2701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1310B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603E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FDEB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0095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</w:tr>
      <w:tr w:rsidR="00804FC3" w:rsidRPr="00AC4866" w14:paraId="1DD3BA83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A07FA" w14:textId="77777777" w:rsidR="00804FC3" w:rsidRPr="00AC4866" w:rsidRDefault="00804FC3" w:rsidP="00804FC3">
            <w:pPr>
              <w:autoSpaceDE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</w:t>
            </w:r>
            <w:r w:rsidRPr="00AC4866">
              <w:rPr>
                <w:rFonts w:ascii="Times New Roman" w:hAnsi="Times New Roman"/>
              </w:rPr>
              <w:t>на содержание</w:t>
            </w:r>
            <w:r w:rsidRPr="00AC4866">
              <w:rPr>
                <w:rFonts w:ascii="Times New Roman" w:hAnsi="Times New Roman"/>
                <w:color w:val="000000"/>
              </w:rPr>
              <w:t xml:space="preserve"> объектов благоустройства</w:t>
            </w:r>
            <w:r w:rsidRPr="00AC4866">
              <w:rPr>
                <w:rFonts w:ascii="Times New Roman" w:hAnsi="Times New Roman"/>
              </w:rPr>
              <w:t xml:space="preserve"> в рамках подпрограммы «Благоустройство территории Мокробатайского сельского поселения» муниципальной программы Мокробатайского сельского поселения «Благоустройство т</w:t>
            </w:r>
            <w:r w:rsidRPr="00AC4866">
              <w:rPr>
                <w:rFonts w:ascii="Times New Roman" w:hAnsi="Times New Roman"/>
                <w:snapToGrid w:val="0"/>
              </w:rPr>
              <w:t>ерритории Мокробатайского сельского поселения</w:t>
            </w:r>
            <w:r w:rsidRPr="00AC4866">
              <w:rPr>
                <w:rFonts w:ascii="Times New Roman" w:hAnsi="Times New Roman"/>
              </w:rPr>
              <w:t xml:space="preserve">» </w:t>
            </w:r>
            <w:bookmarkStart w:id="9" w:name="OLE_LINK9"/>
            <w:r w:rsidRPr="00AC4866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  <w:bookmarkEnd w:id="9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0EFE4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FD126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7780C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031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00</w:t>
            </w:r>
            <w:r w:rsidRPr="00AC4866">
              <w:rPr>
                <w:rFonts w:ascii="Times New Roman" w:hAnsi="Times New Roman"/>
                <w:color w:val="000000"/>
              </w:rPr>
              <w:t>2706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524A5" w14:textId="77777777"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C84D" w14:textId="77777777" w:rsidR="00804FC3" w:rsidRPr="00AC4866" w:rsidRDefault="00322BE4" w:rsidP="00804FC3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1644,5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FD34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7574" w14:textId="77777777"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245,7</w:t>
            </w:r>
          </w:p>
        </w:tc>
      </w:tr>
      <w:bookmarkEnd w:id="8"/>
      <w:tr w:rsidR="00804FC3" w:rsidRPr="00AC4866" w14:paraId="7393B182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6EAA0" w14:textId="77777777" w:rsidR="00804FC3" w:rsidRPr="00AC4866" w:rsidRDefault="00804FC3" w:rsidP="00804FC3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реализацию мероприятий по благоустройству общественных территорий, в рамках подпрограммы Мокробатайского сельского поселения «Благоустройство общественных территорий» муниципальной программы «Формирование современной городской среды территории Мокробатайского сельского поселения» </w:t>
            </w:r>
            <w:r w:rsidRPr="00AC4866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3D2B4" w14:textId="77777777" w:rsidR="00804FC3" w:rsidRPr="00AC4866" w:rsidRDefault="00804FC3" w:rsidP="00804FC3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72BFE" w14:textId="77777777" w:rsidR="00804FC3" w:rsidRPr="00AC4866" w:rsidRDefault="00804FC3" w:rsidP="00804FC3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F78A1" w14:textId="77777777" w:rsidR="00804FC3" w:rsidRPr="00AC4866" w:rsidRDefault="00804FC3" w:rsidP="00804FC3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0430027170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38BA9" w14:textId="77777777" w:rsidR="00804FC3" w:rsidRPr="00AC4866" w:rsidRDefault="00804FC3" w:rsidP="00804FC3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9DB3" w14:textId="77777777" w:rsidR="00804FC3" w:rsidRDefault="00322BE4" w:rsidP="00804FC3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729</w:t>
            </w:r>
            <w:r w:rsidR="00804FC3">
              <w:rPr>
                <w:rFonts w:ascii="Times New Roman" w:hAnsi="Times New Roman"/>
              </w:rPr>
              <w:t>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A48E" w14:textId="77777777" w:rsidR="00804FC3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D531" w14:textId="77777777" w:rsidR="00804FC3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322BE4" w:rsidRPr="00AC4866" w14:paraId="5426BC78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DB9F9" w14:textId="77777777" w:rsidR="00322BE4" w:rsidRPr="00AC4866" w:rsidRDefault="00322BE4" w:rsidP="00322BE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322BE4">
              <w:rPr>
                <w:rFonts w:ascii="Times New Roman" w:hAnsi="Times New Roman"/>
                <w:color w:val="000000"/>
              </w:rPr>
              <w:t xml:space="preserve">Расходы за счет средств резервного фонда Правительства Ростовской области в рамках подпрограммы Мокробатайского сельского поселения «Благоустройство общественных территорий Мокробатайского сельского поселения»  муниципальной программы </w:t>
            </w:r>
            <w:proofErr w:type="spellStart"/>
            <w:r w:rsidRPr="00322BE4">
              <w:rPr>
                <w:rFonts w:ascii="Times New Roman" w:hAnsi="Times New Roman"/>
                <w:color w:val="000000"/>
              </w:rPr>
              <w:t>программы</w:t>
            </w:r>
            <w:proofErr w:type="spellEnd"/>
            <w:r w:rsidRPr="00322BE4">
              <w:rPr>
                <w:rFonts w:ascii="Times New Roman" w:hAnsi="Times New Roman"/>
                <w:color w:val="000000"/>
              </w:rPr>
              <w:t xml:space="preserve"> «Формирование современной городской среды территории Мокробатайского сельского поселения (Прочая закупка товаров, работ и услуг)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42EBF" w14:textId="77777777" w:rsidR="00322BE4" w:rsidRPr="00AC4866" w:rsidRDefault="00322BE4" w:rsidP="00322BE4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20C16" w14:textId="77777777" w:rsidR="00322BE4" w:rsidRPr="00AC4866" w:rsidRDefault="00322BE4" w:rsidP="00322BE4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67265" w14:textId="77777777" w:rsidR="00322BE4" w:rsidRPr="00AC4866" w:rsidRDefault="00322BE4" w:rsidP="00322BE4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04300</w:t>
            </w:r>
            <w:r>
              <w:rPr>
                <w:rFonts w:ascii="Times New Roman" w:hAnsi="Times New Roman"/>
              </w:rPr>
              <w:t>71180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F74B2" w14:textId="77777777" w:rsidR="00322BE4" w:rsidRPr="00AC4866" w:rsidRDefault="00322BE4" w:rsidP="00322BE4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88A2" w14:textId="77777777" w:rsidR="00322BE4" w:rsidRDefault="00322BE4" w:rsidP="00322BE4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A2FD" w14:textId="77777777" w:rsidR="00322BE4" w:rsidRDefault="00322BE4" w:rsidP="00322BE4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B295" w14:textId="77777777" w:rsidR="00322BE4" w:rsidRDefault="00322BE4" w:rsidP="00322BE4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322BE4" w:rsidRPr="00AC4866" w14:paraId="2169C84E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9263A" w14:textId="77777777" w:rsidR="00322BE4" w:rsidRPr="00AC4866" w:rsidRDefault="00322BE4" w:rsidP="00322BE4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Реализация направления расходов в рамках непрограммных расходов муниципальных органов Мокробатайского сельского поселения </w:t>
            </w:r>
          </w:p>
          <w:p w14:paraId="78DC68B7" w14:textId="77777777" w:rsidR="00322BE4" w:rsidRPr="00AC4866" w:rsidRDefault="00322BE4" w:rsidP="00322BE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A392E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06790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1CE97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9990099990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F3113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84E9" w14:textId="77777777" w:rsidR="00322BE4" w:rsidRPr="00AC4866" w:rsidRDefault="00322BE4" w:rsidP="00322BE4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C4C5" w14:textId="77777777" w:rsidR="00322BE4" w:rsidRPr="00AC4866" w:rsidRDefault="00322BE4" w:rsidP="00322BE4">
            <w:pPr>
              <w:ind w:right="97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A983" w14:textId="77777777" w:rsidR="00322BE4" w:rsidRPr="00AC4866" w:rsidRDefault="00322BE4" w:rsidP="00322BE4">
            <w:pPr>
              <w:ind w:right="97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0,0</w:t>
            </w:r>
          </w:p>
        </w:tc>
      </w:tr>
      <w:tr w:rsidR="00322BE4" w:rsidRPr="00AC4866" w14:paraId="70E27AE6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61746" w14:textId="77777777" w:rsidR="00322BE4" w:rsidRPr="00322BE4" w:rsidRDefault="00322BE4" w:rsidP="00322BE4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Реализация направления расходов в рамках непрограммных </w:t>
            </w:r>
            <w:r w:rsidRPr="00322BE4">
              <w:rPr>
                <w:rFonts w:ascii="Times New Roman" w:hAnsi="Times New Roman"/>
                <w:color w:val="000000"/>
              </w:rPr>
              <w:t xml:space="preserve">расходов муниципальных органов Мокробатайского сельского поселения </w:t>
            </w:r>
          </w:p>
          <w:p w14:paraId="2027C873" w14:textId="77777777" w:rsidR="00322BE4" w:rsidRPr="00322BE4" w:rsidRDefault="00322BE4" w:rsidP="00322BE4">
            <w:pPr>
              <w:jc w:val="both"/>
              <w:rPr>
                <w:rFonts w:ascii="Times New Roman" w:hAnsi="Times New Roman"/>
                <w:color w:val="000000"/>
              </w:rPr>
            </w:pPr>
            <w:r w:rsidRPr="00322BE4">
              <w:rPr>
                <w:rFonts w:ascii="Times New Roman" w:hAnsi="Times New Roman"/>
                <w:color w:val="000000"/>
              </w:rPr>
              <w:t>(</w:t>
            </w:r>
            <w:r w:rsidRPr="00322BE4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  <w:r w:rsidRPr="00322BE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1AC89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4C58F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BC4DB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9990099990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BF174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DE8F" w14:textId="77777777" w:rsidR="00322BE4" w:rsidRDefault="00322BE4" w:rsidP="00322BE4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F19C" w14:textId="77777777" w:rsidR="00322BE4" w:rsidRPr="00AC4866" w:rsidRDefault="00322BE4" w:rsidP="00322BE4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C976" w14:textId="77777777" w:rsidR="00322BE4" w:rsidRPr="00AC4866" w:rsidRDefault="00322BE4" w:rsidP="00322BE4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22BE4" w:rsidRPr="00AC4866" w14:paraId="1EFBEF65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1AAE3" w14:textId="77777777" w:rsidR="00322BE4" w:rsidRPr="00AC4866" w:rsidRDefault="00322BE4" w:rsidP="00322BE4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59E81" w14:textId="77777777" w:rsidR="00322BE4" w:rsidRPr="00AC4866" w:rsidRDefault="00322BE4" w:rsidP="00322BE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C4866">
              <w:rPr>
                <w:rFonts w:ascii="Times New Roman" w:hAnsi="Times New Roman"/>
                <w:b/>
                <w:color w:val="000000"/>
              </w:rPr>
              <w:t>07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EA51D" w14:textId="77777777" w:rsidR="00322BE4" w:rsidRPr="00AC4866" w:rsidRDefault="00322BE4" w:rsidP="00322BE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112BD" w14:textId="77777777" w:rsidR="00322BE4" w:rsidRPr="00AC4866" w:rsidRDefault="00322BE4" w:rsidP="00322BE4">
            <w:pPr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8C843" w14:textId="77777777" w:rsidR="00322BE4" w:rsidRPr="00AC4866" w:rsidRDefault="00322BE4" w:rsidP="00322BE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5F85" w14:textId="77777777" w:rsidR="00322BE4" w:rsidRPr="00AC4866" w:rsidRDefault="009419D7" w:rsidP="00322BE4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="00322BE4" w:rsidRPr="00AC4866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5F77" w14:textId="77777777"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0C4E" w14:textId="77777777" w:rsidR="00322BE4" w:rsidRPr="00AC4866" w:rsidRDefault="00322BE4" w:rsidP="00322BE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322BE4" w:rsidRPr="00AC4866" w14:paraId="25158F12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BAE1D" w14:textId="77777777" w:rsidR="00322BE4" w:rsidRPr="00AC4866" w:rsidRDefault="00322BE4" w:rsidP="00322BE4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35FC2" w14:textId="77777777" w:rsidR="00322BE4" w:rsidRPr="00AC4866" w:rsidRDefault="00322BE4" w:rsidP="00322BE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C4866">
              <w:rPr>
                <w:rFonts w:ascii="Times New Roman" w:hAnsi="Times New Roman"/>
                <w:b/>
                <w:color w:val="000000"/>
              </w:rPr>
              <w:t>07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D6B6C" w14:textId="77777777" w:rsidR="00322BE4" w:rsidRPr="00AC4866" w:rsidRDefault="00322BE4" w:rsidP="00322BE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C4866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ECED4" w14:textId="77777777" w:rsidR="00322BE4" w:rsidRPr="00AC4866" w:rsidRDefault="00322BE4" w:rsidP="00322BE4">
            <w:pPr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13E28" w14:textId="77777777" w:rsidR="00322BE4" w:rsidRPr="00AC4866" w:rsidRDefault="00322BE4" w:rsidP="00322BE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65A3" w14:textId="77777777" w:rsidR="00322BE4" w:rsidRPr="00AC4866" w:rsidRDefault="009419D7" w:rsidP="00322BE4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="00322BE4" w:rsidRPr="00AC4866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07A3" w14:textId="77777777"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E7EF" w14:textId="77777777" w:rsidR="00322BE4" w:rsidRPr="00AC4866" w:rsidRDefault="00322BE4" w:rsidP="00322BE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322BE4" w:rsidRPr="00AC4866" w14:paraId="4EC50ED9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E77CF" w14:textId="77777777" w:rsidR="00322BE4" w:rsidRPr="00AC4866" w:rsidRDefault="00322BE4" w:rsidP="00322BE4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</w:rPr>
              <w:t>» муниципальной программы Мокробатайского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72AF8" w14:textId="77777777" w:rsidR="00322BE4" w:rsidRPr="00AC4866" w:rsidRDefault="00322BE4" w:rsidP="00322B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86614" w14:textId="77777777" w:rsidR="00322BE4" w:rsidRPr="00AC4866" w:rsidRDefault="00322BE4" w:rsidP="00322B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0DC04" w14:textId="77777777" w:rsidR="00322BE4" w:rsidRPr="00AC4866" w:rsidRDefault="00322BE4" w:rsidP="00322BE4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0920027160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55BA0" w14:textId="77777777" w:rsidR="00322BE4" w:rsidRPr="00AC4866" w:rsidRDefault="00322BE4" w:rsidP="00322B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B841" w14:textId="77777777" w:rsidR="00322BE4" w:rsidRPr="00AC4866" w:rsidRDefault="009419D7" w:rsidP="00322BE4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322BE4" w:rsidRPr="00AC486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791E" w14:textId="77777777"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5621" w14:textId="77777777" w:rsidR="00322BE4" w:rsidRPr="00AC4866" w:rsidRDefault="00322BE4" w:rsidP="00322BE4">
            <w:pPr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</w:tr>
      <w:tr w:rsidR="00322BE4" w:rsidRPr="00AC4866" w14:paraId="4111D23F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77305" w14:textId="77777777" w:rsidR="00322BE4" w:rsidRPr="00AC4866" w:rsidRDefault="00322BE4" w:rsidP="00322BE4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47EFF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90A54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DFE92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C20DF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F257" w14:textId="77777777"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3758,3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B9AA" w14:textId="77777777"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823B" w14:textId="77777777"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1442,7</w:t>
            </w:r>
          </w:p>
        </w:tc>
      </w:tr>
      <w:tr w:rsidR="00322BE4" w:rsidRPr="00AC4866" w14:paraId="5F7BA82F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B994B" w14:textId="77777777" w:rsidR="00322BE4" w:rsidRPr="00AC4866" w:rsidRDefault="00322BE4" w:rsidP="00322BE4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4CD5B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6E03F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58F99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2E20E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3A09" w14:textId="77777777"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3758,3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23FE" w14:textId="77777777"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8E01" w14:textId="77777777"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1442,7</w:t>
            </w:r>
          </w:p>
        </w:tc>
      </w:tr>
      <w:tr w:rsidR="00322BE4" w:rsidRPr="00AC4866" w14:paraId="6ED38472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FFB87" w14:textId="77777777" w:rsidR="00322BE4" w:rsidRPr="00AC4866" w:rsidRDefault="00322BE4" w:rsidP="00322BE4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AC4866">
              <w:rPr>
                <w:rFonts w:ascii="Times New Roman" w:hAnsi="Times New Roman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 xml:space="preserve">в рамках подпрограммы </w:t>
            </w:r>
            <w:r w:rsidRPr="00AC4866">
              <w:rPr>
                <w:rFonts w:ascii="Times New Roman" w:hAnsi="Times New Roman"/>
              </w:rPr>
              <w:t>«Пожарная безопасность» муниципальной программы Мокробатайского сельского поселения «</w:t>
            </w:r>
            <w:r w:rsidRPr="00AC4866">
              <w:rPr>
                <w:rFonts w:ascii="Times New Roman" w:hAnsi="Times New Roman"/>
                <w:bCs/>
                <w:snapToGrid w:val="0"/>
              </w:rPr>
              <w:t>Защита населения и территории от чрезвычайных ситуаций и обеспечение пожарной безопасности</w:t>
            </w:r>
            <w:r w:rsidRPr="00AC4866">
              <w:rPr>
                <w:rFonts w:ascii="Times New Roman" w:hAnsi="Times New Roman"/>
              </w:rPr>
              <w:t>»</w:t>
            </w:r>
            <w:r w:rsidRPr="00AC4866">
              <w:rPr>
                <w:rFonts w:ascii="Times New Roman" w:hAnsi="Times New Roman"/>
                <w:color w:val="000000"/>
              </w:rPr>
              <w:t xml:space="preserve"> (</w:t>
            </w:r>
            <w:r w:rsidRPr="00AC4866">
              <w:rPr>
                <w:rFonts w:ascii="Times New Roman" w:hAnsi="Times New Roman"/>
              </w:rPr>
              <w:t>Субсидии бюджетным учреждениям)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12577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6FB48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2C3B6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021</w:t>
            </w:r>
            <w:r w:rsidRPr="00AC4866">
              <w:rPr>
                <w:rFonts w:ascii="Times New Roman" w:hAnsi="Times New Roman"/>
                <w:lang w:val="en-US"/>
              </w:rPr>
              <w:t>00</w:t>
            </w:r>
            <w:r w:rsidRPr="00AC4866">
              <w:rPr>
                <w:rFonts w:ascii="Times New Roman" w:hAnsi="Times New Roman"/>
              </w:rPr>
              <w:t>0059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B03B2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610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90B1" w14:textId="77777777"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A5A6" w14:textId="77777777"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B8DC" w14:textId="77777777"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22BE4" w:rsidRPr="00AC4866" w14:paraId="7384E08C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CEFEB" w14:textId="77777777" w:rsidR="00322BE4" w:rsidRPr="00AC4866" w:rsidRDefault="00322BE4" w:rsidP="00322BE4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AC4866">
              <w:rPr>
                <w:rFonts w:ascii="Times New Roman" w:hAnsi="Times New Roman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 xml:space="preserve">в рамках подпрограммы «Развитие культуры» муниципальной программы </w:t>
            </w:r>
            <w:r w:rsidRPr="00AC4866">
              <w:rPr>
                <w:rFonts w:ascii="Times New Roman" w:hAnsi="Times New Roman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«Развитие культуры»</w:t>
            </w:r>
          </w:p>
          <w:p w14:paraId="10DCD06F" w14:textId="77777777" w:rsidR="00322BE4" w:rsidRPr="00AC4866" w:rsidRDefault="00322BE4" w:rsidP="00322BE4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 (</w:t>
            </w:r>
            <w:r w:rsidRPr="00AC4866">
              <w:rPr>
                <w:rFonts w:ascii="Times New Roman" w:hAnsi="Times New Roman"/>
              </w:rPr>
              <w:t>Субсидии бюджетным учреждениям)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4DF6F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C6623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72B20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051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00</w:t>
            </w:r>
            <w:r w:rsidRPr="00AC4866">
              <w:rPr>
                <w:rFonts w:ascii="Times New Roman" w:hAnsi="Times New Roman"/>
                <w:color w:val="000000"/>
              </w:rPr>
              <w:t>0059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E5660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610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5C24" w14:textId="77777777"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3731,9</w:t>
            </w:r>
          </w:p>
          <w:p w14:paraId="33EFC4EB" w14:textId="77777777"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3E2C" w14:textId="77777777"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C673" w14:textId="77777777"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1442,7</w:t>
            </w:r>
          </w:p>
        </w:tc>
      </w:tr>
      <w:tr w:rsidR="00322BE4" w:rsidRPr="00AC4866" w14:paraId="359AF9FE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75298" w14:textId="77777777" w:rsidR="00322BE4" w:rsidRPr="00AC4866" w:rsidRDefault="00322BE4" w:rsidP="00322BE4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8753F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6DE88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3EFEE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86636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FCE9" w14:textId="77777777" w:rsidR="00322BE4" w:rsidRPr="00E578BC" w:rsidRDefault="00322BE4" w:rsidP="009419D7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</w:t>
            </w:r>
            <w:r w:rsidR="009419D7">
              <w:rPr>
                <w:rFonts w:ascii="Times New Roman" w:hAnsi="Times New Roman"/>
                <w:b/>
              </w:rPr>
              <w:t>7</w:t>
            </w:r>
            <w:r w:rsidRPr="00E578BC">
              <w:rPr>
                <w:rFonts w:ascii="Times New Roman" w:hAnsi="Times New Roman"/>
                <w:b/>
              </w:rPr>
              <w:t>,</w:t>
            </w:r>
            <w:r w:rsidR="009419D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4192" w14:textId="77777777" w:rsidR="00322BE4" w:rsidRPr="00E578BC" w:rsidRDefault="00322BE4" w:rsidP="00322BE4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7075" w14:textId="77777777" w:rsidR="00322BE4" w:rsidRPr="00E578BC" w:rsidRDefault="00322BE4" w:rsidP="00322BE4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</w:tr>
      <w:tr w:rsidR="00322BE4" w:rsidRPr="00AC4866" w14:paraId="0B77F324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555AD" w14:textId="77777777" w:rsidR="00322BE4" w:rsidRPr="00AC4866" w:rsidRDefault="00322BE4" w:rsidP="00322BE4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47D80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F856C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E459F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19FE1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60A4" w14:textId="77777777" w:rsidR="00322BE4" w:rsidRPr="00E578BC" w:rsidRDefault="00322BE4" w:rsidP="009419D7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</w:t>
            </w:r>
            <w:r w:rsidR="009419D7">
              <w:rPr>
                <w:rFonts w:ascii="Times New Roman" w:hAnsi="Times New Roman"/>
                <w:b/>
              </w:rPr>
              <w:t>7</w:t>
            </w:r>
            <w:r w:rsidRPr="00E578BC">
              <w:rPr>
                <w:rFonts w:ascii="Times New Roman" w:hAnsi="Times New Roman"/>
                <w:b/>
              </w:rPr>
              <w:t>,</w:t>
            </w:r>
            <w:r w:rsidR="009419D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4E9E" w14:textId="77777777" w:rsidR="00322BE4" w:rsidRPr="00E578BC" w:rsidRDefault="00322BE4" w:rsidP="00322BE4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D17A" w14:textId="77777777" w:rsidR="00322BE4" w:rsidRPr="00E578BC" w:rsidRDefault="00322BE4" w:rsidP="00322BE4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</w:tr>
      <w:tr w:rsidR="00322BE4" w:rsidRPr="00AC4866" w14:paraId="6EE3C704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759F0" w14:textId="77777777" w:rsidR="00322BE4" w:rsidRPr="00AC4866" w:rsidRDefault="00322BE4" w:rsidP="00322BE4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>Реализация направления расходов в рамках непрограммных расходов муниципальных органов 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br/>
            </w:r>
            <w:r w:rsidRPr="00AC4866">
              <w:rPr>
                <w:rFonts w:ascii="Times New Roman" w:hAnsi="Times New Roman"/>
              </w:rPr>
              <w:t>(</w:t>
            </w:r>
            <w:r w:rsidRPr="00AC4866">
              <w:rPr>
                <w:rFonts w:ascii="Times New Roman" w:hAnsi="Times New Roman"/>
                <w:color w:val="000000"/>
              </w:rPr>
              <w:t>Публичные нормативные социальные выплаты гражданам)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205F4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B6390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78A50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</w:t>
            </w:r>
            <w:r w:rsidRPr="00AC4866">
              <w:rPr>
                <w:rFonts w:ascii="Times New Roman" w:hAnsi="Times New Roman"/>
                <w:lang w:val="en-US"/>
              </w:rPr>
              <w:t>00</w:t>
            </w:r>
            <w:r w:rsidRPr="00AC4866">
              <w:rPr>
                <w:rFonts w:ascii="Times New Roman" w:hAnsi="Times New Roman"/>
              </w:rPr>
              <w:t>9999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21AC6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310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CD35" w14:textId="77777777" w:rsidR="00322BE4" w:rsidRPr="00AC4866" w:rsidRDefault="00322BE4" w:rsidP="009419D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9419D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9419D7">
              <w:rPr>
                <w:rFonts w:ascii="Times New Roman" w:hAnsi="Times New Roman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5BB2" w14:textId="77777777" w:rsidR="00322BE4" w:rsidRPr="00AC4866" w:rsidRDefault="00322BE4" w:rsidP="00322BE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95CE" w14:textId="77777777" w:rsidR="00322BE4" w:rsidRPr="00AC4866" w:rsidRDefault="00322BE4" w:rsidP="00322BE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</w:tr>
      <w:tr w:rsidR="00322BE4" w:rsidRPr="00AC4866" w14:paraId="281320B2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6D3B9" w14:textId="77777777" w:rsidR="00322BE4" w:rsidRPr="00AC4866" w:rsidRDefault="00322BE4" w:rsidP="00322BE4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53002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F815C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28EF3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2C2AA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CB0C" w14:textId="77777777" w:rsidR="00322BE4" w:rsidRPr="00AC4866" w:rsidRDefault="009419D7" w:rsidP="00322BE4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="00322BE4" w:rsidRPr="00AC4866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7CA7" w14:textId="77777777" w:rsidR="00322BE4" w:rsidRPr="00AC4866" w:rsidRDefault="00322BE4" w:rsidP="00322BE4">
            <w:pPr>
              <w:jc w:val="right"/>
              <w:rPr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DEB8" w14:textId="77777777" w:rsidR="00322BE4" w:rsidRPr="00AC4866" w:rsidRDefault="00322BE4" w:rsidP="00322BE4">
            <w:pPr>
              <w:jc w:val="right"/>
              <w:rPr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322BE4" w:rsidRPr="00AC4866" w14:paraId="45D6C002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A1D11" w14:textId="77777777" w:rsidR="00322BE4" w:rsidRPr="00AC4866" w:rsidRDefault="00322BE4" w:rsidP="00322BE4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Физическая культура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9C4D4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0E6F1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85608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970BB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B1A5" w14:textId="77777777" w:rsidR="00322BE4" w:rsidRPr="00AC4866" w:rsidRDefault="009419D7" w:rsidP="00322BE4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="00322BE4" w:rsidRPr="00AC4866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B639" w14:textId="77777777" w:rsidR="00322BE4" w:rsidRPr="00AC4866" w:rsidRDefault="00322BE4" w:rsidP="00322BE4">
            <w:pPr>
              <w:jc w:val="right"/>
              <w:rPr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73CA" w14:textId="77777777" w:rsidR="00322BE4" w:rsidRPr="00AC4866" w:rsidRDefault="00322BE4" w:rsidP="00322BE4">
            <w:pPr>
              <w:jc w:val="right"/>
              <w:rPr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322BE4" w:rsidRPr="00AC4866" w14:paraId="0D892EE2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0EC55" w14:textId="77777777" w:rsidR="00322BE4" w:rsidRPr="00AC4866" w:rsidRDefault="00322BE4" w:rsidP="00322BE4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Cs/>
              </w:rPr>
              <w:t xml:space="preserve">Физкультурные и </w:t>
            </w:r>
            <w:r w:rsidRPr="00AC4866">
              <w:rPr>
                <w:rFonts w:ascii="Times New Roman" w:hAnsi="Times New Roman"/>
              </w:rPr>
              <w:t>массовые спортивные мероприятия в рамках подпрограммы «Развитие физической культуры и массового спорта на территории Мокробатайского сельского поселения» муниципальной программы Мокробатайского сельского поселения «Развитие физической культуры и спорта»</w:t>
            </w:r>
          </w:p>
          <w:p w14:paraId="04C77065" w14:textId="77777777" w:rsidR="00322BE4" w:rsidRPr="00AC4866" w:rsidRDefault="00322BE4" w:rsidP="00322BE4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F7B4D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A240C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5A991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061</w:t>
            </w:r>
            <w:r w:rsidRPr="00AC4866">
              <w:rPr>
                <w:rFonts w:ascii="Times New Roman" w:hAnsi="Times New Roman"/>
                <w:lang w:val="en-US"/>
              </w:rPr>
              <w:t>00</w:t>
            </w:r>
            <w:r w:rsidRPr="00AC4866">
              <w:rPr>
                <w:rFonts w:ascii="Times New Roman" w:hAnsi="Times New Roman"/>
              </w:rPr>
              <w:t>2707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6E4E8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9231" w14:textId="77777777" w:rsidR="00322BE4" w:rsidRPr="00AC4866" w:rsidRDefault="009419D7" w:rsidP="00322BE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22BE4" w:rsidRPr="00AC4866">
              <w:rPr>
                <w:rFonts w:ascii="Times New Roman" w:hAnsi="Times New Roman"/>
              </w:rPr>
              <w:t>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29A9" w14:textId="77777777" w:rsidR="00322BE4" w:rsidRPr="00AC4866" w:rsidRDefault="00322BE4" w:rsidP="00322BE4">
            <w:pPr>
              <w:jc w:val="right"/>
            </w:pPr>
            <w:r w:rsidRPr="00AC486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F34A" w14:textId="77777777" w:rsidR="00322BE4" w:rsidRPr="00AC4866" w:rsidRDefault="00322BE4" w:rsidP="00322BE4">
            <w:pPr>
              <w:jc w:val="right"/>
            </w:pPr>
            <w:r w:rsidRPr="00AC4866">
              <w:rPr>
                <w:rFonts w:ascii="Times New Roman" w:hAnsi="Times New Roman"/>
              </w:rPr>
              <w:t>0,0</w:t>
            </w:r>
          </w:p>
        </w:tc>
      </w:tr>
      <w:tr w:rsidR="00322BE4" w:rsidRPr="00AC4866" w14:paraId="51668CEA" w14:textId="77777777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D85523" w14:textId="77777777" w:rsidR="00322BE4" w:rsidRPr="00AC4866" w:rsidRDefault="00322BE4" w:rsidP="00322BE4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471308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B1E249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42F632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EB9051" w14:textId="77777777" w:rsidR="00322BE4" w:rsidRPr="00AC4866" w:rsidRDefault="00322BE4" w:rsidP="00322BE4">
            <w:pPr>
              <w:snapToGri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0C3717" w14:textId="77777777" w:rsidR="00322BE4" w:rsidRPr="00AA3E62" w:rsidRDefault="00430F35" w:rsidP="00322BE4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 w:rsidRPr="00430F35">
              <w:rPr>
                <w:rFonts w:ascii="Times New Roman" w:eastAsia="Arial Unicode MS" w:hAnsi="Times New Roman"/>
                <w:b/>
                <w:bCs/>
              </w:rPr>
              <w:t>15616,6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AA300B" w14:textId="77777777" w:rsidR="00322BE4" w:rsidRPr="00AC4866" w:rsidRDefault="00322BE4" w:rsidP="00322BE4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11626,0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01E2CC" w14:textId="77777777" w:rsidR="00322BE4" w:rsidRPr="00AC4866" w:rsidRDefault="00322BE4" w:rsidP="00322BE4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11299,3</w:t>
            </w:r>
          </w:p>
        </w:tc>
      </w:tr>
    </w:tbl>
    <w:p w14:paraId="6638E0EB" w14:textId="77777777"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14:paraId="2F199780" w14:textId="77777777"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br w:type="page"/>
      </w:r>
      <w:r w:rsidRPr="00AC4866">
        <w:rPr>
          <w:rFonts w:ascii="Times New Roman" w:hAnsi="Times New Roman"/>
          <w:sz w:val="20"/>
        </w:rPr>
        <w:lastRenderedPageBreak/>
        <w:t>Приложение № 5</w:t>
      </w:r>
    </w:p>
    <w:p w14:paraId="03D5D435" w14:textId="77777777" w:rsidR="0025014C" w:rsidRPr="00504D97" w:rsidRDefault="0025014C" w:rsidP="0025014C">
      <w:pPr>
        <w:pStyle w:val="msonormalbullet1gif"/>
        <w:numPr>
          <w:ilvl w:val="0"/>
          <w:numId w:val="5"/>
        </w:numPr>
        <w:tabs>
          <w:tab w:val="clear" w:pos="0"/>
        </w:tabs>
        <w:spacing w:before="0" w:after="0"/>
        <w:ind w:left="4678"/>
        <w:contextualSpacing/>
        <w:jc w:val="right"/>
        <w:rPr>
          <w:rFonts w:ascii="Times New Roman" w:hAnsi="Times New Roman"/>
        </w:rPr>
      </w:pPr>
      <w:r w:rsidRPr="00504D97">
        <w:rPr>
          <w:rFonts w:ascii="Times New Roman" w:hAnsi="Times New Roman"/>
        </w:rPr>
        <w:t>к решени</w:t>
      </w:r>
      <w:r>
        <w:rPr>
          <w:rFonts w:ascii="Times New Roman" w:hAnsi="Times New Roman"/>
        </w:rPr>
        <w:t xml:space="preserve">ю </w:t>
      </w:r>
      <w:r w:rsidRPr="00504D97">
        <w:rPr>
          <w:rFonts w:ascii="Times New Roman" w:hAnsi="Times New Roman"/>
        </w:rPr>
        <w:t xml:space="preserve">Собрания депутатов Мокробатайского сельского поселения от </w:t>
      </w:r>
      <w:r>
        <w:rPr>
          <w:rFonts w:ascii="Times New Roman" w:hAnsi="Times New Roman"/>
        </w:rPr>
        <w:t>26</w:t>
      </w:r>
      <w:r w:rsidRPr="00504D97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504D97">
        <w:rPr>
          <w:rFonts w:ascii="Times New Roman" w:hAnsi="Times New Roman"/>
        </w:rPr>
        <w:t>.202</w:t>
      </w:r>
      <w:r w:rsidRPr="00FC3E17">
        <w:rPr>
          <w:rFonts w:ascii="Times New Roman" w:hAnsi="Times New Roman"/>
        </w:rPr>
        <w:t>4</w:t>
      </w:r>
      <w:r w:rsidRPr="00504D97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97</w:t>
      </w:r>
    </w:p>
    <w:p w14:paraId="3D3AAC67" w14:textId="77777777" w:rsidR="0025014C" w:rsidRPr="00504D97" w:rsidRDefault="0025014C" w:rsidP="0025014C">
      <w:pPr>
        <w:numPr>
          <w:ilvl w:val="0"/>
          <w:numId w:val="5"/>
        </w:numPr>
        <w:tabs>
          <w:tab w:val="clear" w:pos="0"/>
        </w:tabs>
        <w:ind w:left="467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04D97">
        <w:rPr>
          <w:rFonts w:ascii="Times New Roman" w:hAnsi="Times New Roman"/>
        </w:rPr>
        <w:t>О внесении изменений в решение Собрания депутатов Мокробатайского сельского поселения «О бюджете Мокробатайского сельского поселения Кагальницкого района на 202</w:t>
      </w:r>
      <w:r w:rsidRPr="00FC3E17">
        <w:rPr>
          <w:rFonts w:ascii="Times New Roman" w:hAnsi="Times New Roman"/>
        </w:rPr>
        <w:t>4</w:t>
      </w:r>
      <w:r w:rsidRPr="00504D97">
        <w:rPr>
          <w:rFonts w:ascii="Times New Roman" w:hAnsi="Times New Roman"/>
        </w:rPr>
        <w:t xml:space="preserve"> год и на плановый период 202</w:t>
      </w:r>
      <w:r w:rsidRPr="00FC3E17">
        <w:rPr>
          <w:rFonts w:ascii="Times New Roman" w:hAnsi="Times New Roman"/>
        </w:rPr>
        <w:t>5</w:t>
      </w:r>
      <w:r w:rsidRPr="00504D97">
        <w:rPr>
          <w:rFonts w:ascii="Times New Roman" w:hAnsi="Times New Roman"/>
        </w:rPr>
        <w:t xml:space="preserve"> и 202</w:t>
      </w:r>
      <w:r w:rsidRPr="00FC3E17">
        <w:rPr>
          <w:rFonts w:ascii="Times New Roman" w:hAnsi="Times New Roman"/>
        </w:rPr>
        <w:t>6</w:t>
      </w:r>
      <w:r w:rsidRPr="00504D97">
        <w:rPr>
          <w:rFonts w:ascii="Times New Roman" w:hAnsi="Times New Roman"/>
        </w:rPr>
        <w:t xml:space="preserve"> годов» от 2</w:t>
      </w:r>
      <w:r w:rsidRPr="00FC3E17">
        <w:rPr>
          <w:rFonts w:ascii="Times New Roman" w:hAnsi="Times New Roman"/>
        </w:rPr>
        <w:t>7</w:t>
      </w:r>
      <w:r w:rsidRPr="00504D97">
        <w:rPr>
          <w:rFonts w:ascii="Times New Roman" w:hAnsi="Times New Roman"/>
        </w:rPr>
        <w:t>.12.202</w:t>
      </w:r>
      <w:r w:rsidRPr="00FC3E17">
        <w:rPr>
          <w:rFonts w:ascii="Times New Roman" w:hAnsi="Times New Roman"/>
        </w:rPr>
        <w:t>3</w:t>
      </w:r>
      <w:r w:rsidRPr="00504D97">
        <w:rPr>
          <w:rFonts w:ascii="Times New Roman" w:hAnsi="Times New Roman"/>
        </w:rPr>
        <w:t xml:space="preserve"> №</w:t>
      </w:r>
      <w:r w:rsidRPr="00FC3E17">
        <w:rPr>
          <w:rFonts w:ascii="Times New Roman" w:hAnsi="Times New Roman"/>
        </w:rPr>
        <w:t>67</w:t>
      </w:r>
      <w:r>
        <w:rPr>
          <w:rFonts w:ascii="Times New Roman" w:hAnsi="Times New Roman"/>
        </w:rPr>
        <w:t>»</w:t>
      </w:r>
    </w:p>
    <w:p w14:paraId="0EF4B946" w14:textId="77777777" w:rsidR="003D639C" w:rsidRPr="00AC4866" w:rsidRDefault="003D639C" w:rsidP="003D639C">
      <w:pPr>
        <w:snapToGrid w:val="0"/>
        <w:jc w:val="center"/>
        <w:rPr>
          <w:rFonts w:ascii="Times New Roman" w:hAnsi="Times New Roman"/>
          <w:b/>
          <w:bCs/>
        </w:rPr>
      </w:pPr>
    </w:p>
    <w:p w14:paraId="5D745B57" w14:textId="77777777" w:rsidR="003D639C" w:rsidRPr="00AC4866" w:rsidRDefault="003D639C" w:rsidP="003D639C">
      <w:pPr>
        <w:snapToGrid w:val="0"/>
        <w:jc w:val="center"/>
        <w:rPr>
          <w:rFonts w:ascii="Times New Roman" w:hAnsi="Times New Roman"/>
        </w:rPr>
      </w:pPr>
      <w:r w:rsidRPr="00AC4866">
        <w:rPr>
          <w:rFonts w:ascii="Times New Roman" w:hAnsi="Times New Roman"/>
          <w:b/>
          <w:bCs/>
        </w:rPr>
        <w:t xml:space="preserve">Ведомственная структура расходов бюджета </w:t>
      </w:r>
      <w:r w:rsidRPr="00AC4866">
        <w:rPr>
          <w:rFonts w:ascii="Times New Roman" w:hAnsi="Times New Roman"/>
          <w:b/>
        </w:rPr>
        <w:t>Мокробатайского сельского поселения</w:t>
      </w:r>
      <w:r w:rsidR="0025014C">
        <w:rPr>
          <w:rFonts w:ascii="Times New Roman" w:hAnsi="Times New Roman"/>
          <w:b/>
        </w:rPr>
        <w:t xml:space="preserve"> </w:t>
      </w:r>
      <w:r w:rsidRPr="00AC4866">
        <w:rPr>
          <w:rFonts w:ascii="Times New Roman" w:hAnsi="Times New Roman"/>
          <w:b/>
          <w:bCs/>
        </w:rPr>
        <w:t xml:space="preserve">Кагальницкого района </w:t>
      </w:r>
      <w:r w:rsidR="001B35CB">
        <w:rPr>
          <w:rFonts w:ascii="Times New Roman" w:hAnsi="Times New Roman"/>
          <w:b/>
          <w:bCs/>
        </w:rPr>
        <w:t xml:space="preserve">на 2024 год и на плановый период 2025 и 2026 </w:t>
      </w:r>
      <w:r w:rsidRPr="00AC4866">
        <w:rPr>
          <w:rFonts w:ascii="Times New Roman" w:hAnsi="Times New Roman"/>
          <w:b/>
          <w:bCs/>
        </w:rPr>
        <w:t>годов</w:t>
      </w:r>
    </w:p>
    <w:p w14:paraId="53E0F930" w14:textId="77777777" w:rsidR="003D639C" w:rsidRPr="00AC4866" w:rsidRDefault="003D639C" w:rsidP="003D639C">
      <w:pPr>
        <w:ind w:right="338"/>
        <w:jc w:val="right"/>
        <w:rPr>
          <w:rFonts w:ascii="Times New Roman" w:hAnsi="Times New Roman"/>
        </w:rPr>
      </w:pPr>
      <w:r w:rsidRPr="00AC4866">
        <w:rPr>
          <w:rFonts w:ascii="Times New Roman" w:hAnsi="Times New Roman"/>
        </w:rPr>
        <w:t xml:space="preserve">              тыс. рублей</w:t>
      </w:r>
    </w:p>
    <w:p w14:paraId="78C48572" w14:textId="77777777"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tbl>
      <w:tblPr>
        <w:tblW w:w="10139" w:type="dxa"/>
        <w:tblInd w:w="-267" w:type="dxa"/>
        <w:tblLayout w:type="fixed"/>
        <w:tblCellMar>
          <w:top w:w="17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4820"/>
        <w:gridCol w:w="443"/>
        <w:gridCol w:w="443"/>
        <w:gridCol w:w="443"/>
        <w:gridCol w:w="1182"/>
        <w:gridCol w:w="393"/>
        <w:gridCol w:w="805"/>
        <w:gridCol w:w="805"/>
        <w:gridCol w:w="805"/>
      </w:tblGrid>
      <w:tr w:rsidR="00E578BC" w:rsidRPr="00AC4866" w14:paraId="7F5E101F" w14:textId="77777777" w:rsidTr="00E578BC">
        <w:trPr>
          <w:tblHeader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04C8B" w14:textId="77777777"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3A27" w14:textId="77777777"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4B2DA" w14:textId="77777777"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РЗ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E1003" w14:textId="77777777"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ПР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9337C" w14:textId="77777777"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ЦСР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8E136" w14:textId="77777777"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ВР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7AD4" w14:textId="77777777"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0947" w14:textId="77777777"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E925" w14:textId="77777777"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</w:tr>
      <w:tr w:rsidR="007E4922" w:rsidRPr="00AC4866" w14:paraId="58867928" w14:textId="77777777" w:rsidTr="007E492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D73BD" w14:textId="77777777" w:rsidR="007E4922" w:rsidRPr="00AC4866" w:rsidRDefault="007E4922" w:rsidP="00D978F3">
            <w:pPr>
              <w:snapToGrid w:val="0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Администрация Мокробатайского сельского поселения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0AE0" w14:textId="77777777"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41ED3" w14:textId="77777777"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F4A6A" w14:textId="77777777"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67C1B" w14:textId="77777777"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3E91C" w14:textId="77777777"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8DB8" w14:textId="77777777" w:rsidR="007E4922" w:rsidRPr="00AC4866" w:rsidRDefault="00430F35" w:rsidP="007E4922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430F35">
              <w:rPr>
                <w:rFonts w:ascii="Times New Roman" w:eastAsia="Arial Unicode MS" w:hAnsi="Times New Roman"/>
                <w:b/>
                <w:bCs/>
              </w:rPr>
              <w:t>15616,6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AEAD" w14:textId="77777777" w:rsidR="007E4922" w:rsidRPr="00AC4866" w:rsidRDefault="00592B0A" w:rsidP="007E4922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11626,0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ECBA" w14:textId="77777777" w:rsidR="007E4922" w:rsidRPr="00AC4866" w:rsidRDefault="00592B0A" w:rsidP="007E4922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11299,3</w:t>
            </w:r>
          </w:p>
        </w:tc>
      </w:tr>
      <w:tr w:rsidR="00E578BC" w:rsidRPr="00AC4866" w14:paraId="0301C31F" w14:textId="77777777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2C85A" w14:textId="77777777" w:rsidR="00E578BC" w:rsidRPr="00AC4866" w:rsidRDefault="00E578BC" w:rsidP="00D978F3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Мероприятия по пожарной безопасности в рамках подпрограммы  </w:t>
            </w:r>
            <w:r w:rsidRPr="00AC4866"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 w:rsidRPr="00AC4866">
              <w:rPr>
                <w:rFonts w:ascii="Times New Roman" w:hAnsi="Times New Roman"/>
              </w:rPr>
              <w:t>Пожарная безопасность</w:t>
            </w:r>
            <w:r w:rsidRPr="00AC4866">
              <w:rPr>
                <w:rFonts w:ascii="Times New Roman" w:hAnsi="Times New Roman"/>
                <w:color w:val="000000"/>
              </w:rPr>
              <w:t xml:space="preserve">» муниципальной программы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snapToGrid w:val="0"/>
              </w:rPr>
              <w:t>Защита населения и территории от чрезвычайных ситуаций и обеспечение пожарной безопасности»</w:t>
            </w: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EFD9" w14:textId="77777777" w:rsidR="00E578BC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A38C9" w14:textId="77777777"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178E0" w14:textId="77777777"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6D49C" w14:textId="77777777"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0210027040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73718" w14:textId="77777777"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6611" w14:textId="77777777" w:rsidR="00E578BC" w:rsidRPr="00AC4866" w:rsidRDefault="00592B0A" w:rsidP="00D978F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658D" w14:textId="77777777" w:rsidR="00E578BC" w:rsidRPr="00AC4866" w:rsidRDefault="00E578BC" w:rsidP="00D978F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C816" w14:textId="77777777" w:rsidR="00E578BC" w:rsidRPr="00AC4866" w:rsidRDefault="00E578BC" w:rsidP="00D978F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E4922" w:rsidRPr="00AC4866" w14:paraId="31673AA3" w14:textId="77777777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7288B" w14:textId="77777777" w:rsidR="007E4922" w:rsidRPr="00AC4866" w:rsidRDefault="007E4922" w:rsidP="00D978F3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выплаты по оплате труда работников муниципальных органов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 xml:space="preserve">» муниципальной программы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«Управление муниципальными финансами и создание условий для эффективного управления муниципальными финансами»</w:t>
            </w:r>
            <w:r w:rsidRPr="00AC4866">
              <w:rPr>
                <w:rFonts w:ascii="Times New Roman" w:hAnsi="Times New Roman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3C0" w14:textId="77777777"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2F2D8" w14:textId="77777777"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B16FF" w14:textId="77777777"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DF5E7" w14:textId="77777777"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0920000110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F5A69" w14:textId="77777777"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120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5087" w14:textId="77777777" w:rsidR="007E4922" w:rsidRPr="00AC4866" w:rsidRDefault="00592B0A" w:rsidP="006B25DA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708</w:t>
            </w:r>
            <w:r w:rsidR="006B25D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6B25D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117A" w14:textId="77777777" w:rsidR="007E4922" w:rsidRPr="00AC4866" w:rsidRDefault="007E4922" w:rsidP="00D978F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7425,5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4544" w14:textId="77777777" w:rsidR="007E4922" w:rsidRPr="00AC4866" w:rsidRDefault="007E4922" w:rsidP="00D978F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7478,9</w:t>
            </w:r>
          </w:p>
        </w:tc>
      </w:tr>
      <w:tr w:rsidR="006B25DA" w:rsidRPr="00AC4866" w14:paraId="5A452E94" w14:textId="77777777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15F7F" w14:textId="77777777" w:rsidR="006B25DA" w:rsidRPr="00AC4866" w:rsidRDefault="006B25DA" w:rsidP="006B25DA">
            <w:pPr>
              <w:jc w:val="both"/>
              <w:rPr>
                <w:rFonts w:ascii="Times New Roman" w:hAnsi="Times New Roman"/>
                <w:color w:val="000000"/>
              </w:rPr>
            </w:pPr>
            <w:r w:rsidRPr="006B25DA">
              <w:rPr>
                <w:rFonts w:ascii="Times New Roman" w:hAnsi="Times New Roman"/>
                <w:color w:val="000000"/>
              </w:rPr>
              <w:t>Расходы на обеспечение функций муниципальных органов Мокробатайского сельского поселения в рамках подпрограммы «Нормативно-методическое, информационное обеспечение и организация бюджетного процесса» муниципальной программы Мокробатайского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t xml:space="preserve"> </w:t>
            </w:r>
            <w:r w:rsidRPr="006B25DA">
              <w:rPr>
                <w:rFonts w:ascii="Times New Roman" w:hAnsi="Times New Roman"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74A3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C6176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3DA4F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AFF03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0920000190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5E8BC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5B8C" w14:textId="77777777" w:rsidR="006B25DA" w:rsidRDefault="006B25DA" w:rsidP="006B25DA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EF3C" w14:textId="77777777" w:rsidR="006B25DA" w:rsidRDefault="006B25DA" w:rsidP="006B25DA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C7CA" w14:textId="77777777" w:rsidR="006B25DA" w:rsidRDefault="006B25DA" w:rsidP="006B25DA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B25DA" w:rsidRPr="00AC4866" w14:paraId="7EBD9A27" w14:textId="77777777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8C554" w14:textId="77777777" w:rsidR="006B25DA" w:rsidRPr="00AC4866" w:rsidRDefault="006B25DA" w:rsidP="006B25DA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функций муниципальных органов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 xml:space="preserve">» муниципальной программы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«Управление муниципальными финансами и создание условий для эффективного управления муниципальными финансами»</w:t>
            </w:r>
          </w:p>
          <w:p w14:paraId="7056DEA9" w14:textId="77777777" w:rsidR="006B25DA" w:rsidRPr="00AC4866" w:rsidRDefault="006B25DA" w:rsidP="006B25DA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ED9C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04906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E2C5D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8ED0A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0920000190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A58D8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49DB" w14:textId="77777777" w:rsidR="006B25DA" w:rsidRPr="00AC4866" w:rsidRDefault="00430F35" w:rsidP="006B25DA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1004,6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4C46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403,9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DAB1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405,7</w:t>
            </w:r>
          </w:p>
        </w:tc>
      </w:tr>
      <w:tr w:rsidR="006B25DA" w:rsidRPr="00AC4866" w14:paraId="6E2E8800" w14:textId="77777777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FD2E9" w14:textId="77777777" w:rsidR="006B25DA" w:rsidRPr="00AC4866" w:rsidRDefault="006B25DA" w:rsidP="006B25DA">
            <w:pPr>
              <w:jc w:val="both"/>
              <w:rPr>
                <w:rFonts w:ascii="Times New Roman" w:hAnsi="Times New Roman"/>
                <w:spacing w:val="-3"/>
              </w:rPr>
            </w:pPr>
            <w:r w:rsidRPr="00AC4866">
              <w:rPr>
                <w:rFonts w:ascii="Times New Roman" w:hAnsi="Times New Roman"/>
              </w:rPr>
              <w:t xml:space="preserve">Расходы в рамках соглашения по </w:t>
            </w:r>
            <w:r w:rsidRPr="00AC4866">
              <w:rPr>
                <w:rFonts w:ascii="Times New Roman" w:hAnsi="Times New Roman"/>
                <w:spacing w:val="-3"/>
              </w:rPr>
              <w:t>передаче Администрации Кагальницкого района полномочий Администрации</w:t>
            </w:r>
            <w:r w:rsidRPr="00AC4866">
              <w:rPr>
                <w:rFonts w:ascii="Times New Roman" w:hAnsi="Times New Roman"/>
              </w:rPr>
              <w:t xml:space="preserve"> Мокробатайского сельского </w:t>
            </w:r>
            <w:r w:rsidRPr="00AC4866">
              <w:rPr>
                <w:rFonts w:ascii="Times New Roman" w:hAnsi="Times New Roman"/>
                <w:spacing w:val="-3"/>
              </w:rPr>
              <w:t xml:space="preserve">поселения по осуществлению внутреннего муниципального финансового контроля </w:t>
            </w:r>
            <w:r w:rsidRPr="00AC4866">
              <w:rPr>
                <w:rFonts w:ascii="Times New Roman" w:hAnsi="Times New Roman"/>
                <w:color w:val="000000"/>
              </w:rPr>
              <w:t>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>» муниципальной программы Мокробатайского сельского поселения «Управление муниципальными финансами и создание условий для э</w:t>
            </w:r>
            <w:r w:rsidRPr="00AC4866">
              <w:rPr>
                <w:rFonts w:ascii="Times New Roman" w:hAnsi="Times New Roman"/>
                <w:snapToGrid w:val="0"/>
              </w:rPr>
              <w:t>ффективного управления муниципальными финансами в Мокробатайском сельском поселении».</w:t>
            </w:r>
          </w:p>
          <w:p w14:paraId="21DB2184" w14:textId="77777777" w:rsidR="006B25DA" w:rsidRPr="00AC4866" w:rsidRDefault="006B25DA" w:rsidP="006B25DA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(Иные межбюджетные трансферты)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9BDE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58876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0F79A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79588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0920085110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039EE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540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29CA" w14:textId="77777777" w:rsidR="006B25DA" w:rsidRPr="00AC4866" w:rsidRDefault="009419D7" w:rsidP="006B25DA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0B6A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C40B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96,3</w:t>
            </w:r>
          </w:p>
        </w:tc>
      </w:tr>
      <w:tr w:rsidR="006B25DA" w:rsidRPr="00AC4866" w14:paraId="2795B0D1" w14:textId="77777777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45613" w14:textId="77777777" w:rsidR="006B25DA" w:rsidRPr="00AC4866" w:rsidRDefault="006B25DA" w:rsidP="006B25DA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lastRenderedPageBreak/>
              <w:t xml:space="preserve">Расходы </w:t>
            </w:r>
            <w:r w:rsidRPr="00AC4866">
              <w:rPr>
                <w:rFonts w:ascii="Times New Roman" w:hAnsi="Times New Roman"/>
              </w:rPr>
              <w:t xml:space="preserve">на осуществление полномочий по определению в соответствии с частью 1 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 иных функций муниципальных органов Мокробатайского сельского поселения»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C3F0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78809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A7D70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B060E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8990072390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43528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12DA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0E6F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9EFA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6B25DA" w:rsidRPr="00AC4866" w14:paraId="00965331" w14:textId="77777777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D0D28" w14:textId="77777777" w:rsidR="006B25DA" w:rsidRDefault="006B25DA" w:rsidP="006B25DA">
            <w:pPr>
              <w:autoSpaceDE w:val="0"/>
              <w:autoSpaceDN w:val="0"/>
              <w:adjustRightInd w:val="0"/>
              <w:contextualSpacing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napToGrid w:val="0"/>
              </w:rPr>
              <w:t>Проведение выборов в представительные органы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 в рамках непрограммных расходов муниципальных органов Мокробатайского сельского поселения</w:t>
            </w:r>
            <w:r>
              <w:rPr>
                <w:rFonts w:ascii="Times New Roman" w:hAnsi="Times New Roman"/>
                <w:snapToGrid w:val="0"/>
              </w:rPr>
              <w:t xml:space="preserve"> (Специальные расходы)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7917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86517" w14:textId="77777777" w:rsidR="006B25DA" w:rsidRDefault="006B25DA" w:rsidP="006B25DA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ACF0A" w14:textId="77777777" w:rsidR="006B25DA" w:rsidRDefault="006B25DA" w:rsidP="006B25DA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5887F" w14:textId="77777777" w:rsidR="006B25DA" w:rsidRDefault="006B25DA" w:rsidP="006B25DA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9930090360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2767C" w14:textId="77777777" w:rsidR="006B25DA" w:rsidRDefault="006B25DA" w:rsidP="006B25DA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40BF" w14:textId="77777777" w:rsidR="006B25DA" w:rsidRDefault="006B25DA" w:rsidP="006B25DA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C717" w14:textId="77777777" w:rsidR="006B25DA" w:rsidRDefault="006B25DA" w:rsidP="006B25DA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7FD0" w14:textId="77777777" w:rsidR="006B25DA" w:rsidRDefault="006B25DA" w:rsidP="006B25DA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429,1</w:t>
            </w:r>
          </w:p>
        </w:tc>
      </w:tr>
      <w:tr w:rsidR="006B25DA" w:rsidRPr="00AC4866" w14:paraId="70D858F8" w14:textId="77777777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21F66" w14:textId="77777777" w:rsidR="006B25DA" w:rsidRPr="00AC4866" w:rsidRDefault="006B25DA" w:rsidP="006B25DA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Резервный фонд администрации </w:t>
            </w:r>
            <w:r w:rsidRPr="00AC4866">
              <w:rPr>
                <w:rFonts w:ascii="Times New Roman" w:hAnsi="Times New Roman"/>
              </w:rPr>
              <w:t>Резервный фонд администрации 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на финансовое обеспечение непредвиденных расходов в рамках непрограммных расходов </w:t>
            </w:r>
            <w:r w:rsidRPr="00AC4866">
              <w:rPr>
                <w:rFonts w:ascii="Times New Roman" w:hAnsi="Times New Roman"/>
              </w:rPr>
              <w:t>муниципальных органов Кагальницкого района (Резервные средства)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400E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540AE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EF813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FD8D4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9910090600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E1FD8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870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91CA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B093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C81A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5,0</w:t>
            </w:r>
          </w:p>
        </w:tc>
      </w:tr>
      <w:tr w:rsidR="006B25DA" w:rsidRPr="00AC4866" w14:paraId="21A01043" w14:textId="77777777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A25E5" w14:textId="77777777" w:rsidR="006B25DA" w:rsidRPr="00AC4866" w:rsidRDefault="006B25DA" w:rsidP="006B25DA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 xml:space="preserve">Расходы на мероприятия направления в рамках подпрограммы «Противодействие коррупции» муниципальной программы Мокробатайского сельского поселения «Обеспечение общественного порядка» </w:t>
            </w:r>
          </w:p>
          <w:p w14:paraId="69EC8925" w14:textId="77777777" w:rsidR="006B25DA" w:rsidRPr="00AC4866" w:rsidRDefault="006B25DA" w:rsidP="006B25DA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512B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4BAB6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B94A8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2E83F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eastAsia="Calibri" w:hAnsi="Times New Roman"/>
              </w:rPr>
              <w:t>0710027080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46C11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7DFA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A354" w14:textId="77777777" w:rsidR="006B25DA" w:rsidRPr="00AC4866" w:rsidRDefault="006B25DA" w:rsidP="006B25DA">
            <w:pPr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CC1B" w14:textId="77777777" w:rsidR="006B25DA" w:rsidRPr="00AC4866" w:rsidRDefault="006B25DA" w:rsidP="006B25DA">
            <w:pPr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</w:tr>
      <w:tr w:rsidR="006B25DA" w:rsidRPr="00AC4866" w14:paraId="697B78DE" w14:textId="77777777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C95E9" w14:textId="77777777" w:rsidR="006B25DA" w:rsidRPr="00AC4866" w:rsidRDefault="006B25DA" w:rsidP="006B25DA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 xml:space="preserve">Расходы на мероприятия в рамках подпрограммы «Профилактика экстремизма и терроризма в Мокробатайском сельском поселении» муниципальной программы Мокробатайского сельского поселения «Обеспечение общественного порядка» </w:t>
            </w:r>
          </w:p>
          <w:p w14:paraId="562FCEA1" w14:textId="77777777" w:rsidR="006B25DA" w:rsidRPr="00AC4866" w:rsidRDefault="006B25DA" w:rsidP="006B25DA">
            <w:pPr>
              <w:autoSpaceDE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DF2B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C1E95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E092D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30C64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eastAsia="Calibri" w:hAnsi="Times New Roman"/>
              </w:rPr>
              <w:t>0720027090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F3AB6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1E8D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84,5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D72C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858E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</w:tr>
      <w:tr w:rsidR="006B25DA" w:rsidRPr="00AC4866" w14:paraId="46703109" w14:textId="77777777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8C626" w14:textId="77777777" w:rsidR="006B25DA" w:rsidRPr="00AC4866" w:rsidRDefault="006B25DA" w:rsidP="006B25DA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Реализация направления расходов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 xml:space="preserve">» муниципальной программы </w:t>
            </w:r>
            <w:r w:rsidRPr="00AC4866">
              <w:rPr>
                <w:rFonts w:ascii="Times New Roman" w:hAnsi="Times New Roman"/>
                <w:snapToGrid w:val="0"/>
              </w:rPr>
              <w:t>М</w:t>
            </w:r>
            <w:r w:rsidRPr="00AC4866">
              <w:rPr>
                <w:rFonts w:ascii="Times New Roman" w:hAnsi="Times New Roman"/>
              </w:rPr>
              <w:t>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«Управление муниципальными финансами и создание условий для эффективного управления муниципальными финансами»</w:t>
            </w:r>
            <w:r w:rsidRPr="00AC4866">
              <w:rPr>
                <w:rFonts w:ascii="Times New Roman" w:hAnsi="Times New Roman"/>
                <w:snapToGrid w:val="0"/>
              </w:rPr>
              <w:t xml:space="preserve"> (Уплата налогов сборов и иных платежей).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700D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5912A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EEE6B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D69DE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0920099990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3522C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850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4ACE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85,3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C589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E69E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</w:tr>
      <w:tr w:rsidR="006B25DA" w:rsidRPr="00AC4866" w14:paraId="731E7E28" w14:textId="77777777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60700" w14:textId="77777777" w:rsidR="006B25DA" w:rsidRPr="00AC4866" w:rsidRDefault="006B25DA" w:rsidP="006B25DA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Расходы по освещению деятельности муниципальных органов Мокробатайского сельского поселения на официальном сайте в сети интернет Мокробатайского сельского поселения в рамках подпрограммы «Развитие информационного общества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 муниципальной программы Мокробатайского сельского поселения «Информационное общество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77F2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15CCD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1EECD" w14:textId="77777777" w:rsidR="006B25DA" w:rsidRPr="00AC4866" w:rsidRDefault="006B25DA" w:rsidP="006B25DA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30F81" w14:textId="77777777" w:rsidR="006B25DA" w:rsidRPr="00AC4866" w:rsidRDefault="006B25DA" w:rsidP="006B25DA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1010027120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6AA52" w14:textId="77777777" w:rsidR="006B25DA" w:rsidRPr="00AC4866" w:rsidRDefault="006B25DA" w:rsidP="006B25DA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D930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F8A0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0B6F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6B25DA" w:rsidRPr="00AC4866" w14:paraId="4387AD91" w14:textId="77777777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AC6C1" w14:textId="77777777" w:rsidR="006B25DA" w:rsidRPr="00AC4866" w:rsidRDefault="006B25DA" w:rsidP="006B25DA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 xml:space="preserve">Расходы по освещению деятельности муниципальных органов Мокробатайского сельского поселения через печатное издание «Муниципальный вестник» Мокробатайского сельского поселения в рамках подпрограммы «Развитие информационного общества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 муниципальной программы Мокробатайского сельского поселения «Информационное общество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</w:t>
            </w:r>
          </w:p>
          <w:p w14:paraId="2B07CEA1" w14:textId="77777777" w:rsidR="006B25DA" w:rsidRPr="00AC4866" w:rsidRDefault="006B25DA" w:rsidP="006B25DA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BB58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61C66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C5170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D3477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1010027130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29FF5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550C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5513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77B8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AC4866">
              <w:rPr>
                <w:rFonts w:ascii="Times New Roman" w:hAnsi="Times New Roman"/>
                <w:bCs/>
              </w:rPr>
              <w:t>,0</w:t>
            </w:r>
          </w:p>
        </w:tc>
      </w:tr>
      <w:tr w:rsidR="006B25DA" w:rsidRPr="00AC4866" w14:paraId="369A124A" w14:textId="77777777" w:rsidTr="00E578BC"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71A5C18" w14:textId="77777777" w:rsidR="006B25DA" w:rsidRPr="00AC4866" w:rsidRDefault="006B25DA" w:rsidP="006B25DA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Условно утвержденные расходы в рамках непрограммных расходов муниципальных органов Мокробатайского сельского поселения</w:t>
            </w:r>
          </w:p>
          <w:p w14:paraId="594BE0BB" w14:textId="77777777" w:rsidR="006B25DA" w:rsidRPr="00AC4866" w:rsidRDefault="006B25DA" w:rsidP="006B25DA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lastRenderedPageBreak/>
              <w:t>(Специальные расходы)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41DF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951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B60DCFB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E0A6246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F68F025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9990090110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7D197AF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880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B8B1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26E8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6C80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543,8</w:t>
            </w:r>
          </w:p>
        </w:tc>
      </w:tr>
      <w:tr w:rsidR="006B25DA" w:rsidRPr="00AC4866" w14:paraId="0EEA8911" w14:textId="77777777" w:rsidTr="00E578BC"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FBC65AB" w14:textId="77777777" w:rsidR="006B25DA" w:rsidRDefault="006B25DA" w:rsidP="006B25D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Реализация направления расходов в рамках непрограммных расходов муниципальных органов Мокробатайского сельского поселения </w:t>
            </w:r>
          </w:p>
          <w:p w14:paraId="09952139" w14:textId="77777777" w:rsidR="006B25DA" w:rsidRPr="00AC4866" w:rsidRDefault="006B25DA" w:rsidP="006B25D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41DA" w14:textId="77777777" w:rsidR="006B25DA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873203C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3A8880B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377FD91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9990099990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D4768E9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8631" w14:textId="77777777" w:rsidR="006B25DA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CD94" w14:textId="77777777" w:rsidR="006B25DA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A76B" w14:textId="77777777" w:rsidR="006B25DA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6B25DA" w:rsidRPr="00AC4866" w14:paraId="7C8E165A" w14:textId="77777777" w:rsidTr="00E578BC"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9918CE" w14:textId="77777777" w:rsidR="006B25DA" w:rsidRPr="00AC4866" w:rsidRDefault="006B25DA" w:rsidP="006B25DA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Реализация направления расходов в рамках непрограммных расходов муниципальных органов Мокробатайского сельского поселения</w:t>
            </w:r>
          </w:p>
          <w:p w14:paraId="4A59898D" w14:textId="77777777" w:rsidR="006B25DA" w:rsidRPr="00AC4866" w:rsidRDefault="006B25DA" w:rsidP="006B25DA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 (Уплата налогов, сборов и иных платежей)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C395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3A21168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B829A4C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663572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9990099990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81D162E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850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AC4B" w14:textId="77777777" w:rsidR="006B25DA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7AF5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EE4E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6B25DA" w:rsidRPr="00AC4866" w14:paraId="4D0136C9" w14:textId="77777777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C69BD" w14:textId="77777777" w:rsidR="006B25DA" w:rsidRPr="00AC4866" w:rsidRDefault="006B25DA" w:rsidP="006B25DA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комиссариаты.</w:t>
            </w:r>
            <w:r w:rsidRPr="00AC4866">
              <w:rPr>
                <w:rFonts w:ascii="Times New Roman" w:hAnsi="Times New Roman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58FD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FE050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D4763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87124" w14:textId="77777777" w:rsidR="006B25DA" w:rsidRPr="00AC4866" w:rsidRDefault="006B25DA" w:rsidP="006B25DA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8990051180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93330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120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B2B9" w14:textId="77777777" w:rsidR="006B25DA" w:rsidRPr="00AC4866" w:rsidRDefault="006B25DA" w:rsidP="006B25D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360,6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2778" w14:textId="77777777" w:rsidR="006B25DA" w:rsidRPr="00AC4866" w:rsidRDefault="006B25DA" w:rsidP="006B25D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EC47" w14:textId="77777777" w:rsidR="006B25DA" w:rsidRPr="00AC4866" w:rsidRDefault="006B25DA" w:rsidP="006B25D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422,8</w:t>
            </w:r>
          </w:p>
        </w:tc>
      </w:tr>
      <w:tr w:rsidR="006B25DA" w:rsidRPr="00AC4866" w14:paraId="103A954D" w14:textId="77777777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F9270" w14:textId="77777777" w:rsidR="006B25DA" w:rsidRPr="00AC4866" w:rsidRDefault="006B25DA" w:rsidP="006B25D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комиссариаты.</w:t>
            </w:r>
          </w:p>
          <w:p w14:paraId="7EC1AF38" w14:textId="77777777" w:rsidR="006B25DA" w:rsidRPr="00AC4866" w:rsidRDefault="006B25DA" w:rsidP="006B25DA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040F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49216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51948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796FA" w14:textId="77777777" w:rsidR="006B25DA" w:rsidRPr="00AC4866" w:rsidRDefault="006B25DA" w:rsidP="006B25DA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8990051180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7DB06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45B9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D487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FE82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1,0</w:t>
            </w:r>
          </w:p>
        </w:tc>
      </w:tr>
      <w:tr w:rsidR="006B25DA" w:rsidRPr="00AC4866" w14:paraId="1B27F994" w14:textId="77777777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E56CF" w14:textId="77777777" w:rsidR="006B25DA" w:rsidRPr="00AC4866" w:rsidRDefault="006B25DA" w:rsidP="006B25DA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</w:rPr>
              <w:t>Мероприятия по обеспечению пожарной безопасности в рамках подпрограммы «Защита от чрезвычайных ситуаций» муниципальной программы Мокробатайского сельского поселения «Защита населения и территории от чрезвычайных ситуаций и обеспечение пожарной безопасности»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00A4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66B53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FF729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9DFF2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0220027030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13116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0197" w14:textId="77777777" w:rsidR="006B25DA" w:rsidRPr="00437F69" w:rsidRDefault="006B25DA" w:rsidP="006B25DA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ED93" w14:textId="77777777" w:rsidR="006B25DA" w:rsidRPr="00437F69" w:rsidRDefault="006B25DA" w:rsidP="006B25DA">
            <w:pPr>
              <w:jc w:val="right"/>
              <w:rPr>
                <w:bCs/>
              </w:rPr>
            </w:pPr>
            <w:r w:rsidRPr="00437F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F3A5" w14:textId="77777777" w:rsidR="006B25DA" w:rsidRPr="00437F69" w:rsidRDefault="006B25DA" w:rsidP="006B25DA">
            <w:pPr>
              <w:jc w:val="right"/>
              <w:rPr>
                <w:bCs/>
              </w:rPr>
            </w:pPr>
            <w:r w:rsidRPr="00437F69">
              <w:rPr>
                <w:rFonts w:ascii="Times New Roman" w:hAnsi="Times New Roman"/>
                <w:bCs/>
              </w:rPr>
              <w:t>0,0</w:t>
            </w:r>
          </w:p>
        </w:tc>
      </w:tr>
      <w:tr w:rsidR="006B25DA" w:rsidRPr="00AC4866" w14:paraId="3D9171DA" w14:textId="77777777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E672C" w14:textId="77777777" w:rsidR="006B25DA" w:rsidRPr="00AC4866" w:rsidRDefault="006B25DA" w:rsidP="006B25DA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Мероприятия по повышению энергетической эффективности в рамках подпрограммы «</w:t>
            </w:r>
            <w:r w:rsidRPr="00AC4866">
              <w:rPr>
                <w:rFonts w:ascii="Times New Roman" w:hAnsi="Times New Roman"/>
                <w:color w:val="000000"/>
              </w:rPr>
              <w:t>Энергосбережение и повышение энергетической эффективности в Мокробатайском сельском поселении</w:t>
            </w:r>
            <w:r w:rsidRPr="00AC4866">
              <w:rPr>
                <w:rFonts w:ascii="Times New Roman" w:hAnsi="Times New Roman"/>
              </w:rPr>
              <w:t>» муниципальной программы Мокробатайского сельского поселения «</w:t>
            </w:r>
            <w:r w:rsidRPr="00AC4866">
              <w:rPr>
                <w:rFonts w:ascii="Times New Roman" w:hAnsi="Times New Roman"/>
                <w:color w:val="000000"/>
              </w:rPr>
              <w:t>Энергосбережение и повышение энергетической эффективности в Мокробатайском сельском поселении</w:t>
            </w:r>
            <w:r w:rsidRPr="00AC4866">
              <w:rPr>
                <w:rFonts w:ascii="Times New Roman" w:hAnsi="Times New Roman"/>
              </w:rPr>
              <w:t>» (Иные закупки товаров, работ и услуг для обеспечения государственных (муниципальных) нужд)(муниципальных)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FCF8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D84D7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E28A2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9CADB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011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00</w:t>
            </w:r>
            <w:r w:rsidRPr="00AC4866">
              <w:rPr>
                <w:rFonts w:ascii="Times New Roman" w:hAnsi="Times New Roman"/>
                <w:color w:val="000000"/>
              </w:rPr>
              <w:t>2701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82513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2AF0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F547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988F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</w:tr>
      <w:tr w:rsidR="006B25DA" w:rsidRPr="00AC4866" w14:paraId="043EDE8D" w14:textId="77777777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9921D" w14:textId="77777777" w:rsidR="006B25DA" w:rsidRPr="00AC4866" w:rsidRDefault="006B25DA" w:rsidP="006B25DA">
            <w:pPr>
              <w:autoSpaceDE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</w:t>
            </w:r>
            <w:r w:rsidRPr="00AC4866">
              <w:rPr>
                <w:rFonts w:ascii="Times New Roman" w:hAnsi="Times New Roman"/>
              </w:rPr>
              <w:t>на содержание</w:t>
            </w:r>
            <w:r w:rsidRPr="00AC4866">
              <w:rPr>
                <w:rFonts w:ascii="Times New Roman" w:hAnsi="Times New Roman"/>
                <w:color w:val="000000"/>
              </w:rPr>
              <w:t xml:space="preserve"> объектов благоустройства</w:t>
            </w:r>
            <w:r w:rsidRPr="00AC4866">
              <w:rPr>
                <w:rFonts w:ascii="Times New Roman" w:hAnsi="Times New Roman"/>
              </w:rPr>
              <w:t xml:space="preserve"> в рамках подпрограммы «Благоустройство территории Мокробатайского сельского поселения» муниципальной программы Мокробатайского сельского поселения «Благоустройство т</w:t>
            </w:r>
            <w:r w:rsidRPr="00AC4866">
              <w:rPr>
                <w:rFonts w:ascii="Times New Roman" w:hAnsi="Times New Roman"/>
                <w:snapToGrid w:val="0"/>
              </w:rPr>
              <w:t>ерритории Мокробатайского сельского поселения</w:t>
            </w:r>
            <w:r w:rsidRPr="00AC4866">
              <w:rPr>
                <w:rFonts w:ascii="Times New Roman" w:hAnsi="Times New Roman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14D0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644D5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B6DFA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6FE6A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031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00</w:t>
            </w:r>
            <w:r w:rsidRPr="00AC4866">
              <w:rPr>
                <w:rFonts w:ascii="Times New Roman" w:hAnsi="Times New Roman"/>
                <w:color w:val="000000"/>
              </w:rPr>
              <w:t>2706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B063E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5B48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1644,5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9C12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234,0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19E2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245,7</w:t>
            </w:r>
          </w:p>
        </w:tc>
      </w:tr>
      <w:tr w:rsidR="006B25DA" w:rsidRPr="00AC4866" w14:paraId="2928D121" w14:textId="77777777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C8CD4" w14:textId="77777777" w:rsidR="006B25DA" w:rsidRPr="00AC4866" w:rsidRDefault="006B25DA" w:rsidP="006B25DA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реализацию мероприятий по благоустройству общественных территорий, в рамках подпрограммы Мокробатайского сельского поселения «Благоустройство общественных территорий» муниципальной программы «Формирование современной городской среды территории Мокробатайского сельского поселения» </w:t>
            </w:r>
            <w:r w:rsidRPr="00AC4866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9767" w14:textId="77777777" w:rsidR="006B25DA" w:rsidRPr="00AC4866" w:rsidRDefault="006B25DA" w:rsidP="006B25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423F5" w14:textId="77777777" w:rsidR="006B25DA" w:rsidRPr="008B4A1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8B4A1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44A2B" w14:textId="77777777" w:rsidR="006B25DA" w:rsidRPr="008B4A1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8B4A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E1721" w14:textId="77777777" w:rsidR="006B25DA" w:rsidRPr="008B4A1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8B4A16">
              <w:rPr>
                <w:rFonts w:ascii="Times New Roman" w:hAnsi="Times New Roman"/>
                <w:bCs/>
              </w:rPr>
              <w:t>0430027170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A4015" w14:textId="77777777" w:rsidR="006B25DA" w:rsidRPr="008B4A1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8B4A1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191C" w14:textId="77777777" w:rsidR="006B25DA" w:rsidRPr="008B4A16" w:rsidRDefault="006B25DA" w:rsidP="006B25DA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729,0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F27B" w14:textId="77777777" w:rsidR="006B25DA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3213" w14:textId="77777777" w:rsidR="006B25DA" w:rsidRPr="00AC4866" w:rsidRDefault="006B25DA" w:rsidP="006B25DA">
            <w:pPr>
              <w:ind w:right="97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0,0</w:t>
            </w:r>
          </w:p>
        </w:tc>
      </w:tr>
      <w:tr w:rsidR="006B25DA" w:rsidRPr="00AC4866" w14:paraId="2D085B2C" w14:textId="77777777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BAABE" w14:textId="77777777" w:rsidR="006B25DA" w:rsidRPr="00AC4866" w:rsidRDefault="006B25DA" w:rsidP="006B25DA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6B25DA">
              <w:rPr>
                <w:rFonts w:ascii="Times New Roman" w:hAnsi="Times New Roman"/>
                <w:color w:val="000000"/>
              </w:rPr>
              <w:t xml:space="preserve">Расходы за счет средств резервного фонда Правительства Ростовской области в рамках подпрограммы Мокробатайского сельского поселения «Благоустройство общественных территорий Мокробатайского сельского поселения»  муниципальной программы </w:t>
            </w:r>
            <w:proofErr w:type="spellStart"/>
            <w:r w:rsidRPr="006B25DA">
              <w:rPr>
                <w:rFonts w:ascii="Times New Roman" w:hAnsi="Times New Roman"/>
                <w:color w:val="000000"/>
              </w:rPr>
              <w:t>программы</w:t>
            </w:r>
            <w:proofErr w:type="spellEnd"/>
            <w:r w:rsidRPr="006B25DA">
              <w:rPr>
                <w:rFonts w:ascii="Times New Roman" w:hAnsi="Times New Roman"/>
                <w:color w:val="000000"/>
              </w:rPr>
              <w:t xml:space="preserve"> «Формирование современной городской среды территории Мокробатайского сельского поселения (Прочая закупка товаров, работ и услуг)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06FF" w14:textId="77777777" w:rsidR="006B25DA" w:rsidRPr="00AC4866" w:rsidRDefault="006B25DA" w:rsidP="006B25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36BE1" w14:textId="77777777" w:rsidR="006B25DA" w:rsidRPr="008B4A1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8B4A1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E91B1" w14:textId="77777777" w:rsidR="006B25DA" w:rsidRPr="008B4A1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8B4A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83646" w14:textId="77777777" w:rsidR="006B25DA" w:rsidRPr="008B4A1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8B4A16">
              <w:rPr>
                <w:rFonts w:ascii="Times New Roman" w:hAnsi="Times New Roman"/>
                <w:bCs/>
              </w:rPr>
              <w:t>04300</w:t>
            </w:r>
            <w:r>
              <w:rPr>
                <w:rFonts w:ascii="Times New Roman" w:hAnsi="Times New Roman"/>
                <w:bCs/>
              </w:rPr>
              <w:t>71180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708C0" w14:textId="77777777" w:rsidR="006B25DA" w:rsidRPr="008B4A1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8831" w14:textId="77777777" w:rsidR="006B25DA" w:rsidRDefault="006B25DA" w:rsidP="006B25DA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7C7E" w14:textId="77777777" w:rsidR="006B25DA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CC8E" w14:textId="77777777" w:rsidR="006B25DA" w:rsidRPr="00AC4866" w:rsidRDefault="006B25DA" w:rsidP="006B25DA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B25DA" w:rsidRPr="00AC4866" w14:paraId="27C90884" w14:textId="77777777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E7CEE" w14:textId="77777777" w:rsidR="006B25DA" w:rsidRPr="00AC4866" w:rsidRDefault="006B25DA" w:rsidP="006B25DA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lastRenderedPageBreak/>
              <w:t xml:space="preserve">Реализация направления расходов в рамках непрограммных расходов муниципальных органов Мокробатайского сельского поселения </w:t>
            </w:r>
          </w:p>
          <w:p w14:paraId="3F2B770D" w14:textId="77777777" w:rsidR="006B25DA" w:rsidRPr="00AC4866" w:rsidRDefault="006B25DA" w:rsidP="006B25DA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F73B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34D2E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4A0C6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8A0B5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9990099990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A40EF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C9FF" w14:textId="77777777" w:rsidR="006B25DA" w:rsidRPr="00AC4866" w:rsidRDefault="006B25DA" w:rsidP="006B25DA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05D1" w14:textId="77777777" w:rsidR="006B25DA" w:rsidRPr="00AC4866" w:rsidRDefault="006B25DA" w:rsidP="006B25DA">
            <w:pPr>
              <w:ind w:right="97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F606" w14:textId="77777777" w:rsidR="006B25DA" w:rsidRPr="00AC4866" w:rsidRDefault="006B25DA" w:rsidP="006B25DA">
            <w:pPr>
              <w:ind w:right="97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0,0</w:t>
            </w:r>
          </w:p>
        </w:tc>
      </w:tr>
      <w:tr w:rsidR="006B25DA" w:rsidRPr="00AC4866" w14:paraId="2DA29C59" w14:textId="77777777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87C9A" w14:textId="77777777" w:rsidR="006B25DA" w:rsidRPr="00322BE4" w:rsidRDefault="006B25DA" w:rsidP="006B25DA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Реализация направления расходов в рамках непрограммных </w:t>
            </w:r>
            <w:r w:rsidRPr="00322BE4">
              <w:rPr>
                <w:rFonts w:ascii="Times New Roman" w:hAnsi="Times New Roman"/>
                <w:color w:val="000000"/>
              </w:rPr>
              <w:t xml:space="preserve">расходов муниципальных органов Мокробатайского сельского поселения </w:t>
            </w:r>
          </w:p>
          <w:p w14:paraId="6BB1192D" w14:textId="77777777" w:rsidR="006B25DA" w:rsidRPr="00322BE4" w:rsidRDefault="006B25DA" w:rsidP="006B25DA">
            <w:pPr>
              <w:jc w:val="both"/>
              <w:rPr>
                <w:rFonts w:ascii="Times New Roman" w:hAnsi="Times New Roman"/>
                <w:color w:val="000000"/>
              </w:rPr>
            </w:pPr>
            <w:r w:rsidRPr="00322BE4">
              <w:rPr>
                <w:rFonts w:ascii="Times New Roman" w:hAnsi="Times New Roman"/>
                <w:color w:val="000000"/>
              </w:rPr>
              <w:t>(</w:t>
            </w:r>
            <w:r w:rsidRPr="00322BE4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  <w:r w:rsidRPr="00322BE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CF82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860F4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C495B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7044B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9990099990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CA216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151C" w14:textId="77777777" w:rsidR="006B25DA" w:rsidRDefault="006B25DA" w:rsidP="006B25DA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BB53" w14:textId="77777777" w:rsidR="006B25DA" w:rsidRPr="00AC4866" w:rsidRDefault="006B25DA" w:rsidP="006B25DA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250F" w14:textId="77777777" w:rsidR="006B25DA" w:rsidRPr="00AC4866" w:rsidRDefault="006B25DA" w:rsidP="006B25DA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B25DA" w:rsidRPr="00AC4866" w14:paraId="4D71AC13" w14:textId="77777777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4CB63" w14:textId="77777777" w:rsidR="006B25DA" w:rsidRPr="00AC4866" w:rsidRDefault="006B25DA" w:rsidP="006B25DA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</w:rPr>
              <w:t>» муниципальной программы Мокробатайского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72A1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93FEA" w14:textId="77777777" w:rsidR="006B25DA" w:rsidRPr="00AC4866" w:rsidRDefault="006B25DA" w:rsidP="006B25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5BB0A" w14:textId="77777777" w:rsidR="006B25DA" w:rsidRPr="00AC4866" w:rsidRDefault="006B25DA" w:rsidP="006B25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54FF6" w14:textId="77777777" w:rsidR="006B25DA" w:rsidRPr="00AC4866" w:rsidRDefault="006B25DA" w:rsidP="006B25DA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0920027160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98EB2" w14:textId="77777777" w:rsidR="006B25DA" w:rsidRPr="00AC4866" w:rsidRDefault="006B25DA" w:rsidP="006B25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2617" w14:textId="77777777" w:rsidR="006B25DA" w:rsidRPr="00AC4866" w:rsidRDefault="009419D7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6B25DA" w:rsidRPr="00AC486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41FB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1D2A" w14:textId="77777777" w:rsidR="006B25DA" w:rsidRPr="00AC4866" w:rsidRDefault="006B25DA" w:rsidP="006B25DA">
            <w:pPr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</w:tr>
      <w:tr w:rsidR="006B25DA" w:rsidRPr="00AC4866" w14:paraId="123C54B0" w14:textId="77777777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32A40" w14:textId="77777777" w:rsidR="006B25DA" w:rsidRPr="00AC4866" w:rsidRDefault="006B25DA" w:rsidP="006B25DA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AC4866">
              <w:rPr>
                <w:rFonts w:ascii="Times New Roman" w:hAnsi="Times New Roman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 xml:space="preserve">в рамках подпрограммы </w:t>
            </w:r>
            <w:r w:rsidRPr="00AC4866">
              <w:rPr>
                <w:rFonts w:ascii="Times New Roman" w:hAnsi="Times New Roman"/>
              </w:rPr>
              <w:t>«Пожарная безопасность» муниципальной программы Мокробатайского сельского поселения «</w:t>
            </w:r>
            <w:r w:rsidRPr="00AC4866">
              <w:rPr>
                <w:rFonts w:ascii="Times New Roman" w:hAnsi="Times New Roman"/>
                <w:bCs/>
                <w:snapToGrid w:val="0"/>
              </w:rPr>
              <w:t>Защита населения и территории от чрезвычайных ситуаций и обеспечение пожарной безопасности</w:t>
            </w:r>
            <w:r w:rsidRPr="00AC4866">
              <w:rPr>
                <w:rFonts w:ascii="Times New Roman" w:hAnsi="Times New Roman"/>
              </w:rPr>
              <w:t>»</w:t>
            </w:r>
            <w:r w:rsidRPr="00AC4866">
              <w:rPr>
                <w:rFonts w:ascii="Times New Roman" w:hAnsi="Times New Roman"/>
                <w:color w:val="000000"/>
              </w:rPr>
              <w:t xml:space="preserve"> (</w:t>
            </w:r>
            <w:r w:rsidRPr="00AC4866">
              <w:rPr>
                <w:rFonts w:ascii="Times New Roman" w:hAnsi="Times New Roman"/>
              </w:rPr>
              <w:t>Субсидии бюджетным учреждениям)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8874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7B49C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8C926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96FAE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021</w:t>
            </w:r>
            <w:r w:rsidRPr="00AC4866">
              <w:rPr>
                <w:rFonts w:ascii="Times New Roman" w:hAnsi="Times New Roman"/>
                <w:lang w:val="en-US"/>
              </w:rPr>
              <w:t>00</w:t>
            </w:r>
            <w:r w:rsidRPr="00AC4866">
              <w:rPr>
                <w:rFonts w:ascii="Times New Roman" w:hAnsi="Times New Roman"/>
              </w:rPr>
              <w:t>0059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E1483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610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EF88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1DAF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7DFE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B25DA" w:rsidRPr="00AC4866" w14:paraId="347F89B2" w14:textId="77777777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9AE7E" w14:textId="77777777" w:rsidR="006B25DA" w:rsidRPr="00AC4866" w:rsidRDefault="006B25DA" w:rsidP="006B25DA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AC4866">
              <w:rPr>
                <w:rFonts w:ascii="Times New Roman" w:hAnsi="Times New Roman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 xml:space="preserve">в рамках подпрограммы «Развитие культуры» муниципальной программы </w:t>
            </w:r>
            <w:r w:rsidRPr="00AC4866">
              <w:rPr>
                <w:rFonts w:ascii="Times New Roman" w:hAnsi="Times New Roman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«Развитие культуры»</w:t>
            </w:r>
          </w:p>
          <w:p w14:paraId="4FF7E759" w14:textId="77777777" w:rsidR="006B25DA" w:rsidRPr="00AC4866" w:rsidRDefault="006B25DA" w:rsidP="006B25DA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 (</w:t>
            </w:r>
            <w:r w:rsidRPr="00AC4866">
              <w:rPr>
                <w:rFonts w:ascii="Times New Roman" w:hAnsi="Times New Roman"/>
              </w:rPr>
              <w:t>Субсидии бюджетным учреждениям)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176C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67F1E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7AFE3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37965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051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00</w:t>
            </w:r>
            <w:r w:rsidRPr="00AC4866">
              <w:rPr>
                <w:rFonts w:ascii="Times New Roman" w:hAnsi="Times New Roman"/>
                <w:color w:val="000000"/>
              </w:rPr>
              <w:t>0059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5010A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610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C54F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3731,9</w:t>
            </w:r>
          </w:p>
          <w:p w14:paraId="383F3806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0D3A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2536,8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5C1D" w14:textId="77777777"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1442,7</w:t>
            </w:r>
          </w:p>
        </w:tc>
      </w:tr>
      <w:tr w:rsidR="006B25DA" w:rsidRPr="00AC4866" w14:paraId="6DF46A84" w14:textId="77777777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23E3E" w14:textId="77777777" w:rsidR="006B25DA" w:rsidRPr="00AC4866" w:rsidRDefault="006B25DA" w:rsidP="006B25DA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>Реализация направления расходов в рамках непрограммных расходов муниципальных органов 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br/>
            </w:r>
            <w:r w:rsidRPr="00AC4866">
              <w:rPr>
                <w:rFonts w:ascii="Times New Roman" w:hAnsi="Times New Roman"/>
              </w:rPr>
              <w:t>(</w:t>
            </w:r>
            <w:r w:rsidRPr="00AC4866">
              <w:rPr>
                <w:rFonts w:ascii="Times New Roman" w:hAnsi="Times New Roman"/>
                <w:color w:val="000000"/>
              </w:rPr>
              <w:t>Публичные нормативные социальные выплаты гражданам)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9C6C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FDB84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5093B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FF1B4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</w:t>
            </w:r>
            <w:r w:rsidRPr="00AC4866">
              <w:rPr>
                <w:rFonts w:ascii="Times New Roman" w:hAnsi="Times New Roman"/>
                <w:lang w:val="en-US"/>
              </w:rPr>
              <w:t>00</w:t>
            </w:r>
            <w:r w:rsidRPr="00AC4866">
              <w:rPr>
                <w:rFonts w:ascii="Times New Roman" w:hAnsi="Times New Roman"/>
              </w:rPr>
              <w:t>9999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854FE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310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5C81" w14:textId="77777777" w:rsidR="006B25DA" w:rsidRPr="00AC4866" w:rsidRDefault="009419D7" w:rsidP="006B25D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9E9A" w14:textId="77777777" w:rsidR="006B25DA" w:rsidRPr="00AC4866" w:rsidRDefault="006B25DA" w:rsidP="006B25D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3656" w14:textId="77777777" w:rsidR="006B25DA" w:rsidRPr="00AC4866" w:rsidRDefault="006B25DA" w:rsidP="006B25D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</w:tr>
      <w:tr w:rsidR="006B25DA" w:rsidRPr="00AC4866" w14:paraId="2DC22BBF" w14:textId="77777777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72BA9" w14:textId="77777777" w:rsidR="006B25DA" w:rsidRPr="00AC4866" w:rsidRDefault="006B25DA" w:rsidP="006B25DA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Cs/>
              </w:rPr>
              <w:t xml:space="preserve">Физкультурные и </w:t>
            </w:r>
            <w:r w:rsidRPr="00AC4866">
              <w:rPr>
                <w:rFonts w:ascii="Times New Roman" w:hAnsi="Times New Roman"/>
              </w:rPr>
              <w:t>массовые спортивные мероприятия в рамках подпрограммы «Развитие физической культуры и массового спорта на территории Мокробатайского сельского поселения» муниципальной программы Мокробатайского сельского поселения «Развитие физической культуры и спорта»</w:t>
            </w:r>
          </w:p>
          <w:p w14:paraId="2C42C6D7" w14:textId="77777777" w:rsidR="006B25DA" w:rsidRPr="00AC4866" w:rsidRDefault="006B25DA" w:rsidP="006B25DA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F4C8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56BDA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78A2D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C9D1E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061</w:t>
            </w:r>
            <w:r w:rsidRPr="00AC4866">
              <w:rPr>
                <w:rFonts w:ascii="Times New Roman" w:hAnsi="Times New Roman"/>
                <w:lang w:val="en-US"/>
              </w:rPr>
              <w:t>00</w:t>
            </w:r>
            <w:r w:rsidRPr="00AC4866">
              <w:rPr>
                <w:rFonts w:ascii="Times New Roman" w:hAnsi="Times New Roman"/>
              </w:rPr>
              <w:t>2707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4474A" w14:textId="77777777"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AEFD" w14:textId="77777777" w:rsidR="006B25DA" w:rsidRPr="00AC4866" w:rsidRDefault="009419D7" w:rsidP="006B25D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B25DA" w:rsidRPr="00AC4866">
              <w:rPr>
                <w:rFonts w:ascii="Times New Roman" w:hAnsi="Times New Roman"/>
              </w:rPr>
              <w:t>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CFDD" w14:textId="77777777" w:rsidR="006B25DA" w:rsidRPr="00AC4866" w:rsidRDefault="006B25DA" w:rsidP="006B25DA">
            <w:pPr>
              <w:jc w:val="right"/>
            </w:pPr>
            <w:r w:rsidRPr="00AC4866">
              <w:rPr>
                <w:rFonts w:ascii="Times New Roman" w:hAnsi="Times New Roman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34B8" w14:textId="77777777" w:rsidR="006B25DA" w:rsidRPr="00AC4866" w:rsidRDefault="006B25DA" w:rsidP="006B25DA">
            <w:pPr>
              <w:jc w:val="right"/>
            </w:pPr>
            <w:r w:rsidRPr="00AC4866">
              <w:rPr>
                <w:rFonts w:ascii="Times New Roman" w:hAnsi="Times New Roman"/>
              </w:rPr>
              <w:t>0,0</w:t>
            </w:r>
          </w:p>
        </w:tc>
      </w:tr>
    </w:tbl>
    <w:p w14:paraId="0D14FB02" w14:textId="77777777"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14:paraId="78EE2D2D" w14:textId="77777777"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br w:type="page"/>
      </w:r>
      <w:r w:rsidRPr="00AC4866">
        <w:rPr>
          <w:rFonts w:ascii="Times New Roman" w:hAnsi="Times New Roman"/>
          <w:sz w:val="20"/>
        </w:rPr>
        <w:lastRenderedPageBreak/>
        <w:t>Приложение № 6</w:t>
      </w:r>
    </w:p>
    <w:p w14:paraId="6448130D" w14:textId="77777777" w:rsidR="0025014C" w:rsidRPr="00504D97" w:rsidRDefault="0025014C" w:rsidP="0025014C">
      <w:pPr>
        <w:pStyle w:val="msonormalbullet1gif"/>
        <w:numPr>
          <w:ilvl w:val="0"/>
          <w:numId w:val="5"/>
        </w:numPr>
        <w:tabs>
          <w:tab w:val="clear" w:pos="0"/>
        </w:tabs>
        <w:spacing w:before="0" w:after="0"/>
        <w:ind w:left="4678"/>
        <w:contextualSpacing/>
        <w:jc w:val="right"/>
        <w:rPr>
          <w:rFonts w:ascii="Times New Roman" w:hAnsi="Times New Roman"/>
        </w:rPr>
      </w:pPr>
      <w:r w:rsidRPr="00504D97">
        <w:rPr>
          <w:rFonts w:ascii="Times New Roman" w:hAnsi="Times New Roman"/>
        </w:rPr>
        <w:t>к решени</w:t>
      </w:r>
      <w:r>
        <w:rPr>
          <w:rFonts w:ascii="Times New Roman" w:hAnsi="Times New Roman"/>
        </w:rPr>
        <w:t xml:space="preserve">ю </w:t>
      </w:r>
      <w:r w:rsidRPr="00504D97">
        <w:rPr>
          <w:rFonts w:ascii="Times New Roman" w:hAnsi="Times New Roman"/>
        </w:rPr>
        <w:t xml:space="preserve">Собрания депутатов Мокробатайского сельского поселения от </w:t>
      </w:r>
      <w:r>
        <w:rPr>
          <w:rFonts w:ascii="Times New Roman" w:hAnsi="Times New Roman"/>
        </w:rPr>
        <w:t>26</w:t>
      </w:r>
      <w:r w:rsidRPr="00504D97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504D97">
        <w:rPr>
          <w:rFonts w:ascii="Times New Roman" w:hAnsi="Times New Roman"/>
        </w:rPr>
        <w:t>.202</w:t>
      </w:r>
      <w:r w:rsidRPr="00FC3E17">
        <w:rPr>
          <w:rFonts w:ascii="Times New Roman" w:hAnsi="Times New Roman"/>
        </w:rPr>
        <w:t>4</w:t>
      </w:r>
      <w:r w:rsidRPr="00504D97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97</w:t>
      </w:r>
    </w:p>
    <w:p w14:paraId="3C0FD5BB" w14:textId="77777777" w:rsidR="0025014C" w:rsidRPr="00504D97" w:rsidRDefault="0025014C" w:rsidP="0025014C">
      <w:pPr>
        <w:numPr>
          <w:ilvl w:val="0"/>
          <w:numId w:val="5"/>
        </w:numPr>
        <w:tabs>
          <w:tab w:val="clear" w:pos="0"/>
        </w:tabs>
        <w:ind w:left="467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04D97">
        <w:rPr>
          <w:rFonts w:ascii="Times New Roman" w:hAnsi="Times New Roman"/>
        </w:rPr>
        <w:t>О внесении изменений в решение Собрания депутатов Мокробатайского сельского поселения «О бюджете Мокробатайского сельского поселения Кагальницкого района на 202</w:t>
      </w:r>
      <w:r w:rsidRPr="00FC3E17">
        <w:rPr>
          <w:rFonts w:ascii="Times New Roman" w:hAnsi="Times New Roman"/>
        </w:rPr>
        <w:t>4</w:t>
      </w:r>
      <w:r w:rsidRPr="00504D97">
        <w:rPr>
          <w:rFonts w:ascii="Times New Roman" w:hAnsi="Times New Roman"/>
        </w:rPr>
        <w:t xml:space="preserve"> год и на плановый период 202</w:t>
      </w:r>
      <w:r w:rsidRPr="00FC3E17">
        <w:rPr>
          <w:rFonts w:ascii="Times New Roman" w:hAnsi="Times New Roman"/>
        </w:rPr>
        <w:t>5</w:t>
      </w:r>
      <w:r w:rsidRPr="00504D97">
        <w:rPr>
          <w:rFonts w:ascii="Times New Roman" w:hAnsi="Times New Roman"/>
        </w:rPr>
        <w:t xml:space="preserve"> и 202</w:t>
      </w:r>
      <w:r w:rsidRPr="00FC3E17">
        <w:rPr>
          <w:rFonts w:ascii="Times New Roman" w:hAnsi="Times New Roman"/>
        </w:rPr>
        <w:t>6</w:t>
      </w:r>
      <w:r w:rsidRPr="00504D97">
        <w:rPr>
          <w:rFonts w:ascii="Times New Roman" w:hAnsi="Times New Roman"/>
        </w:rPr>
        <w:t xml:space="preserve"> годов» от 2</w:t>
      </w:r>
      <w:r w:rsidRPr="00FC3E17">
        <w:rPr>
          <w:rFonts w:ascii="Times New Roman" w:hAnsi="Times New Roman"/>
        </w:rPr>
        <w:t>7</w:t>
      </w:r>
      <w:r w:rsidRPr="00504D97">
        <w:rPr>
          <w:rFonts w:ascii="Times New Roman" w:hAnsi="Times New Roman"/>
        </w:rPr>
        <w:t>.12.202</w:t>
      </w:r>
      <w:r w:rsidRPr="00FC3E17">
        <w:rPr>
          <w:rFonts w:ascii="Times New Roman" w:hAnsi="Times New Roman"/>
        </w:rPr>
        <w:t>3</w:t>
      </w:r>
      <w:r w:rsidRPr="00504D97">
        <w:rPr>
          <w:rFonts w:ascii="Times New Roman" w:hAnsi="Times New Roman"/>
        </w:rPr>
        <w:t xml:space="preserve"> №</w:t>
      </w:r>
      <w:r w:rsidRPr="00FC3E17">
        <w:rPr>
          <w:rFonts w:ascii="Times New Roman" w:hAnsi="Times New Roman"/>
        </w:rPr>
        <w:t>67</w:t>
      </w:r>
      <w:r>
        <w:rPr>
          <w:rFonts w:ascii="Times New Roman" w:hAnsi="Times New Roman"/>
        </w:rPr>
        <w:t>»</w:t>
      </w:r>
    </w:p>
    <w:p w14:paraId="46873203" w14:textId="77777777"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14:paraId="4B967714" w14:textId="77777777" w:rsidR="003D639C" w:rsidRPr="00AC4866" w:rsidRDefault="003D639C" w:rsidP="003D639C">
      <w:pPr>
        <w:snapToGrid w:val="0"/>
        <w:jc w:val="center"/>
        <w:rPr>
          <w:rFonts w:ascii="Times New Roman" w:hAnsi="Times New Roman"/>
          <w:b/>
          <w:bCs/>
        </w:rPr>
      </w:pPr>
      <w:r w:rsidRPr="00AC4866">
        <w:rPr>
          <w:rFonts w:ascii="Times New Roman" w:hAnsi="Times New Roman"/>
          <w:b/>
          <w:bCs/>
        </w:rPr>
        <w:t xml:space="preserve">Распределение бюджетных ассигнований по целевым статьям (муниципальным программам </w:t>
      </w:r>
      <w:r w:rsidRPr="00AC4866">
        <w:rPr>
          <w:rFonts w:ascii="Times New Roman" w:hAnsi="Times New Roman"/>
          <w:b/>
        </w:rPr>
        <w:t xml:space="preserve">Мокробатайского сельского поселения </w:t>
      </w:r>
      <w:r w:rsidRPr="00AC4866">
        <w:rPr>
          <w:rFonts w:ascii="Times New Roman" w:hAnsi="Times New Roman"/>
          <w:b/>
          <w:bCs/>
        </w:rPr>
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Pr="00AC4866">
        <w:rPr>
          <w:rFonts w:ascii="Times New Roman" w:hAnsi="Times New Roman"/>
          <w:b/>
        </w:rPr>
        <w:t xml:space="preserve">Мокробатайского сельского поселения </w:t>
      </w:r>
      <w:r w:rsidRPr="00AC4866">
        <w:rPr>
          <w:rFonts w:ascii="Times New Roman" w:hAnsi="Times New Roman"/>
          <w:b/>
          <w:bCs/>
        </w:rPr>
        <w:t xml:space="preserve">Кагальницкого района </w:t>
      </w:r>
      <w:r w:rsidR="001B35CB">
        <w:rPr>
          <w:rFonts w:ascii="Times New Roman" w:hAnsi="Times New Roman"/>
          <w:b/>
          <w:bCs/>
        </w:rPr>
        <w:t xml:space="preserve">на 2024 год и на плановый период 2025 и 2026 </w:t>
      </w:r>
      <w:r w:rsidRPr="00AC4866">
        <w:rPr>
          <w:rFonts w:ascii="Times New Roman" w:hAnsi="Times New Roman"/>
          <w:b/>
          <w:bCs/>
        </w:rPr>
        <w:t>годов</w:t>
      </w:r>
    </w:p>
    <w:p w14:paraId="666319DF" w14:textId="77777777" w:rsidR="003D639C" w:rsidRPr="00AC4866" w:rsidRDefault="003D639C" w:rsidP="003D639C">
      <w:pPr>
        <w:jc w:val="center"/>
        <w:rPr>
          <w:rFonts w:ascii="Times New Roman" w:hAnsi="Times New Roman"/>
          <w:b/>
          <w:bCs/>
        </w:rPr>
      </w:pPr>
    </w:p>
    <w:tbl>
      <w:tblPr>
        <w:tblW w:w="10384" w:type="dxa"/>
        <w:tblInd w:w="-377" w:type="dxa"/>
        <w:tblLayout w:type="fixed"/>
        <w:tblCellMar>
          <w:top w:w="17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3580"/>
        <w:gridCol w:w="1559"/>
        <w:gridCol w:w="567"/>
        <w:gridCol w:w="567"/>
        <w:gridCol w:w="425"/>
        <w:gridCol w:w="425"/>
        <w:gridCol w:w="993"/>
        <w:gridCol w:w="1134"/>
        <w:gridCol w:w="1134"/>
      </w:tblGrid>
      <w:tr w:rsidR="008F1DCD" w:rsidRPr="00AC4866" w14:paraId="08B85FF5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47787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bookmarkStart w:id="10" w:name="OLE_LINK7"/>
            <w:r w:rsidRPr="00AC486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A1EA8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6D7BF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8F7428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7FE18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BB735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ПР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059F3" w14:textId="77777777" w:rsidR="008F1DCD" w:rsidRPr="00AC4866" w:rsidRDefault="008F1DCD" w:rsidP="008F1DCD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7961E" w14:textId="77777777" w:rsidR="008F1DCD" w:rsidRPr="00AC4866" w:rsidRDefault="008F1DCD" w:rsidP="008F1DCD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6EABF" w14:textId="77777777" w:rsidR="008F1DCD" w:rsidRPr="00AC4866" w:rsidRDefault="008F1DCD" w:rsidP="008F1DCD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</w:tr>
      <w:tr w:rsidR="008F1DCD" w:rsidRPr="00AC4866" w14:paraId="4C40AA7F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5E0D2" w14:textId="77777777" w:rsidR="008F1DCD" w:rsidRPr="00AC4866" w:rsidRDefault="008F1DCD" w:rsidP="00D978F3">
            <w:pPr>
              <w:autoSpaceDE w:val="0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Муниципальная программа Мокробатайского сельского поселения «</w:t>
            </w:r>
            <w:r w:rsidRPr="00AC4866">
              <w:rPr>
                <w:rFonts w:ascii="Times New Roman" w:hAnsi="Times New Roman"/>
                <w:b/>
                <w:snapToGrid w:val="0"/>
              </w:rPr>
              <w:t>Энергосбережение  и повышение энергетической  эффективности в Мокробатайском сельском поселении</w:t>
            </w:r>
            <w:r w:rsidRPr="00AC486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E8F37" w14:textId="77777777" w:rsidR="008F1DCD" w:rsidRPr="00AC4866" w:rsidRDefault="008F1DCD" w:rsidP="00D978F3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8E9ED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304BD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97FC1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6F8B1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5CDE" w14:textId="77777777" w:rsidR="008F1DCD" w:rsidRPr="001A4037" w:rsidRDefault="008F1DCD" w:rsidP="00D978F3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1A4037">
              <w:rPr>
                <w:rFonts w:ascii="Times New Roman" w:hAnsi="Times New Roman"/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7DD3" w14:textId="77777777" w:rsidR="008F1DCD" w:rsidRPr="001A4037" w:rsidRDefault="008F1DCD" w:rsidP="00D978F3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E4EF" w14:textId="77777777" w:rsidR="008F1DCD" w:rsidRPr="001A4037" w:rsidRDefault="008F1DCD" w:rsidP="00D978F3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1A40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8F1DCD" w:rsidRPr="00AC4866" w14:paraId="2A990128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9A5C6" w14:textId="77777777" w:rsidR="008F1DCD" w:rsidRPr="00AC4866" w:rsidRDefault="008F1DCD" w:rsidP="00D978F3">
            <w:pPr>
              <w:tabs>
                <w:tab w:val="left" w:pos="1359"/>
              </w:tabs>
              <w:autoSpaceDE w:val="0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Подпрограмма «</w:t>
            </w:r>
            <w:r w:rsidRPr="00AC4866">
              <w:rPr>
                <w:rFonts w:ascii="Times New Roman" w:hAnsi="Times New Roman"/>
                <w:b/>
                <w:snapToGrid w:val="0"/>
              </w:rPr>
              <w:t>Энергосбережение  и повышение энергетической  эффективности в Мокробатайском сельском поселении</w:t>
            </w:r>
            <w:r w:rsidRPr="00AC486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97C64" w14:textId="77777777" w:rsidR="008F1DCD" w:rsidRPr="00AC4866" w:rsidRDefault="008F1DCD" w:rsidP="00D978F3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5CB8B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E445A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0F4A9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6A135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2F5F" w14:textId="77777777" w:rsidR="008F1DCD" w:rsidRPr="001A4037" w:rsidRDefault="008F1DCD" w:rsidP="00D978F3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1A4037">
              <w:rPr>
                <w:rFonts w:ascii="Times New Roman" w:hAnsi="Times New Roman"/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FD12" w14:textId="77777777" w:rsidR="008F1DCD" w:rsidRPr="001A4037" w:rsidRDefault="008F1DCD" w:rsidP="00D978F3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5FCC" w14:textId="77777777" w:rsidR="008F1DCD" w:rsidRPr="001A4037" w:rsidRDefault="008F1DCD" w:rsidP="00D978F3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1A40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8F1DCD" w:rsidRPr="00AC4866" w14:paraId="1983AB6E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E32AC" w14:textId="77777777" w:rsidR="008F1DCD" w:rsidRPr="00AC4866" w:rsidRDefault="008F1DCD" w:rsidP="00D978F3">
            <w:pPr>
              <w:autoSpaceDE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Мероприятия по повышению энергетической эффективности в рамках подпрограммы «</w:t>
            </w:r>
            <w:r w:rsidRPr="00AC4866">
              <w:rPr>
                <w:rFonts w:ascii="Times New Roman" w:hAnsi="Times New Roman"/>
                <w:snapToGrid w:val="0"/>
              </w:rPr>
              <w:t>Энергосбережение  и повышение энергетической  эффективности в Мокробатайском сельском поселении</w:t>
            </w:r>
            <w:r w:rsidRPr="00AC4866">
              <w:rPr>
                <w:rFonts w:ascii="Times New Roman" w:hAnsi="Times New Roman"/>
              </w:rPr>
              <w:t>» муниципальной программы Мокробатайского сельского поселения «</w:t>
            </w:r>
            <w:r w:rsidRPr="00AC4866">
              <w:rPr>
                <w:rFonts w:ascii="Times New Roman" w:hAnsi="Times New Roman"/>
                <w:snapToGrid w:val="0"/>
              </w:rPr>
              <w:t>Энергосбережение  и повышение энергетической  эффективности в Мокробатайском сельском поселении</w:t>
            </w:r>
            <w:r w:rsidRPr="00AC4866">
              <w:rPr>
                <w:rFonts w:ascii="Times New Roman" w:hAnsi="Times New Roman"/>
              </w:rPr>
              <w:t>»»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AD3D6" w14:textId="77777777" w:rsidR="008F1DCD" w:rsidRPr="00AC4866" w:rsidRDefault="008F1DCD" w:rsidP="00D978F3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01 1 00 27010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DB366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83728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8D0F8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5B952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691D" w14:textId="77777777" w:rsidR="008F1DCD" w:rsidRPr="00AC4866" w:rsidRDefault="008F1DCD" w:rsidP="00D978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4DB5" w14:textId="77777777" w:rsidR="008F1DCD" w:rsidRPr="00AC4866" w:rsidRDefault="008F1DCD" w:rsidP="00D978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003A" w14:textId="77777777" w:rsidR="008F1DCD" w:rsidRPr="00AC4866" w:rsidRDefault="008F1DCD" w:rsidP="00D978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F1DCD" w:rsidRPr="00AC4866" w14:paraId="52B3208B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46643" w14:textId="77777777" w:rsidR="008F1DCD" w:rsidRPr="00AC4866" w:rsidRDefault="008F1DCD" w:rsidP="00D978F3">
            <w:pPr>
              <w:autoSpaceDE w:val="0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Муниципальная программа Мокробатайского сельского поселения </w:t>
            </w:r>
            <w:r w:rsidRPr="00AC4866">
              <w:rPr>
                <w:rFonts w:ascii="Times New Roman" w:hAnsi="Times New Roman"/>
                <w:b/>
                <w:color w:val="000000"/>
              </w:rPr>
              <w:t>«</w:t>
            </w:r>
            <w:r w:rsidRPr="00AC4866">
              <w:rPr>
                <w:rFonts w:ascii="Times New Roman" w:hAnsi="Times New Roman"/>
                <w:b/>
                <w:snapToGrid w:val="0"/>
              </w:rPr>
              <w:t>Защита населения и территории от чрезвычайных ситуаций и обеспечение пожарной безопасности»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4073C" w14:textId="77777777" w:rsidR="008F1DCD" w:rsidRPr="00AC4866" w:rsidRDefault="008F1DCD" w:rsidP="00D978F3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65C0C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5E444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2EF79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9EEF0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624E" w14:textId="77777777" w:rsidR="008F1DCD" w:rsidRPr="00AC4866" w:rsidRDefault="008B4A16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FA25" w14:textId="77777777" w:rsidR="008F1DCD" w:rsidRPr="00AC4866" w:rsidRDefault="00502C9D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0C93" w14:textId="77777777" w:rsidR="008F1DCD" w:rsidRPr="00AC4866" w:rsidRDefault="00502C9D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8F1DCD" w:rsidRPr="00AC4866" w14:paraId="5774C537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456BA" w14:textId="77777777" w:rsidR="008F1DCD" w:rsidRPr="00AC4866" w:rsidRDefault="008F1DCD" w:rsidP="00D978F3">
            <w:pPr>
              <w:autoSpaceDE w:val="0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Подпрограмма «Пожарная безопасность»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FFC6F" w14:textId="77777777" w:rsidR="008F1DCD" w:rsidRPr="00AC4866" w:rsidRDefault="008F1DCD" w:rsidP="00D978F3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3E026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B09FD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B163D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0E837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7FD1" w14:textId="77777777" w:rsidR="008F1DCD" w:rsidRPr="00AC4866" w:rsidRDefault="00814C68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35E3" w14:textId="77777777" w:rsidR="008F1DCD" w:rsidRPr="00AC4866" w:rsidRDefault="008F1DCD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31D0" w14:textId="77777777" w:rsidR="008F1DCD" w:rsidRPr="00AC4866" w:rsidRDefault="008F1DCD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8F1DCD" w:rsidRPr="00AC4866" w14:paraId="73A2B7A5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EA1DA" w14:textId="77777777" w:rsidR="008F1DCD" w:rsidRPr="00AC4866" w:rsidRDefault="008F1DCD" w:rsidP="00D978F3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Мероприятия по пожарной безопасности в рамках подпрограммы  </w:t>
            </w:r>
            <w:r w:rsidRPr="00AC4866"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 w:rsidRPr="00AC4866">
              <w:rPr>
                <w:rFonts w:ascii="Times New Roman" w:hAnsi="Times New Roman"/>
              </w:rPr>
              <w:t>Пожарная безопасность</w:t>
            </w:r>
            <w:r w:rsidRPr="00AC4866">
              <w:rPr>
                <w:rFonts w:ascii="Times New Roman" w:hAnsi="Times New Roman"/>
                <w:color w:val="000000"/>
              </w:rPr>
              <w:t xml:space="preserve">» муниципальной программы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snapToGrid w:val="0"/>
              </w:rPr>
              <w:t>Защита населения и территории от чрезвычайных ситуаций и обеспечение пожарной безопасности»</w:t>
            </w: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3FDFC" w14:textId="77777777" w:rsidR="008F1DCD" w:rsidRPr="00AC4866" w:rsidRDefault="008F1DCD" w:rsidP="00D978F3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02 1 00 27040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3ABED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774D9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A62D5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91E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5665" w14:textId="77777777" w:rsidR="008F1DCD" w:rsidRDefault="00814C68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19,8</w:t>
            </w:r>
          </w:p>
          <w:p w14:paraId="5EFB19C9" w14:textId="77777777" w:rsidR="008F1DCD" w:rsidRPr="00AC4866" w:rsidRDefault="008F1DC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1D97" w14:textId="77777777" w:rsidR="008F1DCD" w:rsidRPr="00AC4866" w:rsidRDefault="008F1DC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276F" w14:textId="77777777" w:rsidR="008F1DCD" w:rsidRPr="00AC4866" w:rsidRDefault="008F1DC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0,0</w:t>
            </w:r>
          </w:p>
        </w:tc>
      </w:tr>
      <w:tr w:rsidR="008F1DCD" w:rsidRPr="00AC4866" w14:paraId="624FE8B0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C2B8E" w14:textId="77777777" w:rsidR="008F1DCD" w:rsidRPr="00AC4866" w:rsidRDefault="008F1DCD" w:rsidP="00D978F3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Расходы на обеспечение деятельности (оказание услуг) муниципальных учреждений Мокробатайского сельского поселения в рамках подпрограммы «Пожарная безопасность» муниципальной программы 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snapToGrid w:val="0"/>
              </w:rPr>
              <w:t xml:space="preserve">Защита населения и территории от чрезвычайных ситуаций и обеспечение </w:t>
            </w:r>
            <w:r w:rsidRPr="00AC4866">
              <w:rPr>
                <w:rFonts w:ascii="Times New Roman" w:hAnsi="Times New Roman"/>
                <w:bCs/>
                <w:snapToGrid w:val="0"/>
              </w:rPr>
              <w:lastRenderedPageBreak/>
              <w:t>пожарной безопасности»</w:t>
            </w:r>
            <w:r w:rsidRPr="00AC4866">
              <w:rPr>
                <w:rFonts w:ascii="Times New Roman" w:hAnsi="Times New Roman"/>
              </w:rPr>
              <w:t xml:space="preserve"> (Субсидии бюджетным учреждениям)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FAEBF" w14:textId="77777777" w:rsidR="008F1DCD" w:rsidRPr="00AC4866" w:rsidRDefault="008F1DCD" w:rsidP="00D978F3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lastRenderedPageBreak/>
              <w:t>02 1 00 00590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F85CB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C7D43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E35E0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5B79B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77FF" w14:textId="77777777" w:rsidR="008F1DCD" w:rsidRPr="00AC4866" w:rsidRDefault="00814C68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3E70" w14:textId="77777777" w:rsidR="008F1DCD" w:rsidRPr="00AC4866" w:rsidRDefault="008F1DC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2F7E" w14:textId="77777777" w:rsidR="008F1DCD" w:rsidRPr="00AC4866" w:rsidRDefault="008F1DC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</w:tr>
      <w:tr w:rsidR="00502C9D" w:rsidRPr="00AC4866" w14:paraId="22830E5F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E81B4" w14:textId="77777777" w:rsidR="00502C9D" w:rsidRPr="00AC4866" w:rsidRDefault="00502C9D" w:rsidP="00D978F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Подпрограмма «Защита от чрезвычайных ситуаций»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2A119" w14:textId="77777777" w:rsidR="00502C9D" w:rsidRPr="00AC4866" w:rsidRDefault="00502C9D" w:rsidP="00D978F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AF33B" w14:textId="77777777"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1EC48" w14:textId="77777777"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27BCB" w14:textId="77777777"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3FB54" w14:textId="77777777"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A487" w14:textId="77777777" w:rsidR="00502C9D" w:rsidRPr="001A4037" w:rsidRDefault="008B4A16" w:rsidP="00D978F3">
            <w:pPr>
              <w:snapToGrid w:val="0"/>
              <w:jc w:val="right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39</w:t>
            </w:r>
            <w:r w:rsidR="00814C68">
              <w:rPr>
                <w:rFonts w:ascii="Times New Roman" w:eastAsia="Arial Unicode MS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8ECF" w14:textId="77777777" w:rsidR="00502C9D" w:rsidRPr="001A4037" w:rsidRDefault="00502C9D" w:rsidP="00D978F3">
            <w:pPr>
              <w:snapToGrid w:val="0"/>
              <w:jc w:val="right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64C8" w14:textId="77777777" w:rsidR="00502C9D" w:rsidRPr="001A4037" w:rsidRDefault="00502C9D" w:rsidP="00D978F3">
            <w:pPr>
              <w:snapToGrid w:val="0"/>
              <w:jc w:val="right"/>
              <w:rPr>
                <w:rFonts w:ascii="Times New Roman" w:eastAsia="Arial Unicode MS" w:hAnsi="Times New Roman"/>
                <w:b/>
              </w:rPr>
            </w:pPr>
            <w:r w:rsidRPr="001A4037">
              <w:rPr>
                <w:rFonts w:ascii="Times New Roman" w:eastAsia="Arial Unicode MS" w:hAnsi="Times New Roman"/>
                <w:b/>
              </w:rPr>
              <w:t>0,0</w:t>
            </w:r>
          </w:p>
        </w:tc>
      </w:tr>
      <w:tr w:rsidR="00502C9D" w:rsidRPr="00AC4866" w14:paraId="0474B34A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B1174" w14:textId="77777777" w:rsidR="00502C9D" w:rsidRPr="00AC4866" w:rsidRDefault="00502C9D" w:rsidP="00D978F3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Мероприятия по обеспечению пожарной безопасности в рамках подпрограммы «Защита от чрезвычайных ситуаций» муниципальной программы 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snapToGrid w:val="0"/>
              </w:rPr>
              <w:t>Защита населения и территории от чрезвычайных ситуаций и обеспечение пожарной безопасности»</w:t>
            </w:r>
            <w:r w:rsidRPr="00AC4866">
              <w:rPr>
                <w:rFonts w:ascii="Times New Roman" w:hAnsi="Times New Roma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958CC" w14:textId="77777777" w:rsidR="00502C9D" w:rsidRPr="00AC4866" w:rsidRDefault="00502C9D" w:rsidP="00D978F3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02 2 00 27030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052CB" w14:textId="77777777"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4F091" w14:textId="77777777"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DB4B4" w14:textId="77777777"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A5469" w14:textId="77777777" w:rsidR="00502C9D" w:rsidRPr="00AC4866" w:rsidRDefault="00502C9D" w:rsidP="00D978F3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41D8" w14:textId="77777777" w:rsidR="00502C9D" w:rsidRPr="00AC4866" w:rsidRDefault="008B4A16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E57F" w14:textId="77777777" w:rsidR="00502C9D" w:rsidRPr="00AC4866" w:rsidRDefault="00502C9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ED6F" w14:textId="77777777" w:rsidR="00502C9D" w:rsidRPr="00AC4866" w:rsidRDefault="00502C9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</w:tr>
      <w:tr w:rsidR="008F1DCD" w:rsidRPr="00AC4866" w14:paraId="2378E802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ECA05" w14:textId="77777777" w:rsidR="008F1DCD" w:rsidRPr="00AC4866" w:rsidRDefault="008F1DCD" w:rsidP="00D978F3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Муниципальная программа Мокробатайского сельского поселения «Благоустройство»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8D4C5" w14:textId="77777777" w:rsidR="008F1DCD" w:rsidRPr="00AC4866" w:rsidRDefault="008F1DCD" w:rsidP="00D978F3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03 0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750D4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47E87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6CCA5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5BA58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AB18" w14:textId="77777777" w:rsidR="008F1DCD" w:rsidRPr="00AA3E62" w:rsidRDefault="00581BE0" w:rsidP="00D978F3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8B7E" w14:textId="77777777" w:rsidR="008F1DCD" w:rsidRPr="00AC4866" w:rsidRDefault="00502C9D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1719" w14:textId="77777777" w:rsidR="008F1DCD" w:rsidRPr="00AC4866" w:rsidRDefault="00502C9D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245,7</w:t>
            </w:r>
          </w:p>
        </w:tc>
      </w:tr>
      <w:tr w:rsidR="008F1DCD" w:rsidRPr="00AC4866" w14:paraId="7E236C80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96AF7" w14:textId="77777777" w:rsidR="008F1DCD" w:rsidRPr="00AC4866" w:rsidRDefault="008F1DCD" w:rsidP="00D978F3">
            <w:pPr>
              <w:autoSpaceDE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Подпрограмма «Благоустройство территории Мокробатайского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9888F" w14:textId="77777777" w:rsidR="008F1DCD" w:rsidRPr="00AC4866" w:rsidRDefault="008F1DCD" w:rsidP="00D978F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03 1 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  <w:bCs/>
              </w:rPr>
              <w:t>0000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88F1F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76271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85C26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3E224" w14:textId="77777777"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4BBB" w14:textId="77777777" w:rsidR="008F1DCD" w:rsidRPr="00AA3E62" w:rsidRDefault="00581BE0" w:rsidP="00D978F3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17CF" w14:textId="77777777" w:rsidR="008F1DCD" w:rsidRPr="00AC4866" w:rsidRDefault="00502C9D" w:rsidP="00D978F3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0FA0" w14:textId="77777777" w:rsidR="008F1DCD" w:rsidRPr="00AC4866" w:rsidRDefault="00502C9D" w:rsidP="00D978F3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245,7</w:t>
            </w:r>
          </w:p>
        </w:tc>
      </w:tr>
      <w:tr w:rsidR="00AA3E62" w:rsidRPr="00AC4866" w14:paraId="6AE60A73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6629D" w14:textId="77777777" w:rsidR="00AA3E62" w:rsidRPr="00AC4866" w:rsidRDefault="00AA3E62" w:rsidP="00AA3E62">
            <w:pPr>
              <w:autoSpaceDE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</w:t>
            </w:r>
            <w:r w:rsidRPr="00AC4866">
              <w:rPr>
                <w:rFonts w:ascii="Times New Roman" w:hAnsi="Times New Roman"/>
              </w:rPr>
              <w:t>на содержание</w:t>
            </w:r>
            <w:r w:rsidRPr="00AC4866">
              <w:rPr>
                <w:rFonts w:ascii="Times New Roman" w:hAnsi="Times New Roman"/>
                <w:color w:val="000000"/>
              </w:rPr>
              <w:t xml:space="preserve"> объектов благоустройства</w:t>
            </w:r>
            <w:r w:rsidRPr="00AC4866">
              <w:rPr>
                <w:rFonts w:ascii="Times New Roman" w:hAnsi="Times New Roman"/>
              </w:rPr>
              <w:t xml:space="preserve"> в рамках подпрограммы «Благоустройство территории Мокробатайского сельского поселения» муниципальной программы Мокробатайского сельского поселения «Благоустройство т</w:t>
            </w:r>
            <w:r w:rsidRPr="00AC4866">
              <w:rPr>
                <w:rFonts w:ascii="Times New Roman" w:hAnsi="Times New Roman"/>
                <w:snapToGrid w:val="0"/>
              </w:rPr>
              <w:t>ерритории Мокробатайского сельского поселения</w:t>
            </w:r>
            <w:r w:rsidRPr="00AC4866">
              <w:rPr>
                <w:rFonts w:ascii="Times New Roman" w:hAnsi="Times New Roman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1DB1C" w14:textId="77777777" w:rsidR="00AA3E62" w:rsidRPr="00AC4866" w:rsidRDefault="00AA3E62" w:rsidP="00AA3E62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03 1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2706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F6BE1" w14:textId="77777777" w:rsidR="00AA3E62" w:rsidRPr="00AC4866" w:rsidRDefault="00AA3E62" w:rsidP="00AA3E6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A851C" w14:textId="77777777" w:rsidR="00AA3E62" w:rsidRPr="00AC4866" w:rsidRDefault="00AA3E62" w:rsidP="00AA3E6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159DD" w14:textId="77777777" w:rsidR="00AA3E62" w:rsidRPr="00AC4866" w:rsidRDefault="00AA3E62" w:rsidP="00AA3E6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15332" w14:textId="77777777" w:rsidR="00AA3E62" w:rsidRPr="00AC4866" w:rsidRDefault="00AA3E62" w:rsidP="00AA3E62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6BD1" w14:textId="77777777" w:rsidR="00AA3E62" w:rsidRPr="00AC4866" w:rsidRDefault="00581BE0" w:rsidP="00AA3E6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3C25" w14:textId="77777777" w:rsidR="00AA3E62" w:rsidRPr="00AC4866" w:rsidRDefault="00AA3E62" w:rsidP="00AA3E62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1DCD" w14:textId="77777777" w:rsidR="00AA3E62" w:rsidRPr="00AC4866" w:rsidRDefault="00AA3E62" w:rsidP="00AA3E62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245,7</w:t>
            </w:r>
          </w:p>
        </w:tc>
      </w:tr>
      <w:tr w:rsidR="008B4A16" w:rsidRPr="00AC4866" w14:paraId="2CAD1A11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BDAD6" w14:textId="77777777" w:rsidR="008B4A16" w:rsidRPr="00AC4866" w:rsidRDefault="008B4A16" w:rsidP="008B4A16">
            <w:pPr>
              <w:autoSpaceDE w:val="0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/>
              </w:rPr>
              <w:t>Муниципальная программа «Формирование  современной городской среды территории муниципального образования «Мокробатайское сельское поселение»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6FD5D" w14:textId="77777777"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2A66A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6EAE1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D8053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0A7AC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622D" w14:textId="77777777" w:rsidR="008B4A16" w:rsidRPr="00AC4866" w:rsidRDefault="00581BE0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1029</w:t>
            </w:r>
            <w:r w:rsidR="008B4A16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3962" w14:textId="77777777"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20B2" w14:textId="77777777"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8B4A16" w:rsidRPr="00AC4866" w14:paraId="29AA520A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DCA02" w14:textId="77777777" w:rsidR="008B4A16" w:rsidRPr="00AC4866" w:rsidRDefault="008B4A16" w:rsidP="008B4A16">
            <w:pPr>
              <w:autoSpaceDE w:val="0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Подпрограмма Мокробатайского сельского поселения «Благоустройство общественных территорий»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B5B4E" w14:textId="77777777"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color w:val="000000"/>
              </w:rPr>
              <w:t>04 3 00 00000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AC276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2FDEA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3B3B4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1D4FD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A429" w14:textId="77777777" w:rsidR="008B4A16" w:rsidRPr="00AC4866" w:rsidRDefault="00581BE0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1029</w:t>
            </w:r>
            <w:r w:rsidR="008B4A16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7FDA" w14:textId="77777777"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A88F" w14:textId="77777777"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8B4A16" w:rsidRPr="00AC4866" w14:paraId="57BC04A7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A062E" w14:textId="77777777" w:rsidR="008B4A16" w:rsidRPr="00BA465F" w:rsidRDefault="008B4A16" w:rsidP="008B4A16">
            <w:pPr>
              <w:rPr>
                <w:rFonts w:ascii="Times New Roman" w:hAnsi="Times New Roman"/>
                <w:color w:val="000000"/>
              </w:rPr>
            </w:pPr>
            <w:r w:rsidRPr="00E80784">
              <w:rPr>
                <w:rFonts w:ascii="Times New Roman" w:hAnsi="Times New Roman"/>
                <w:color w:val="000000"/>
              </w:rPr>
              <w:t>Расходы на реализацию мероприятий по благоустройству общественных территорий, в рамках подпрограммы Мокробатайского сельского поселения «Благоустройство общественных территорий» муниципальной программы «Формирование современной городской среды территории Мокробатайского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BBD32" w14:textId="77777777" w:rsidR="008B4A16" w:rsidRPr="00BA465F" w:rsidRDefault="008B4A16" w:rsidP="008B4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5F">
              <w:rPr>
                <w:rFonts w:ascii="Times New Roman" w:hAnsi="Times New Roman"/>
                <w:color w:val="000000"/>
              </w:rPr>
              <w:t>04 3 00 21710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600A1" w14:textId="77777777" w:rsidR="008B4A16" w:rsidRPr="00BA465F" w:rsidRDefault="008B4A16" w:rsidP="008B4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2F5AF" w14:textId="77777777" w:rsidR="008B4A16" w:rsidRPr="00BA465F" w:rsidRDefault="008B4A16" w:rsidP="008B4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5F">
              <w:rPr>
                <w:rFonts w:ascii="Times New Roman" w:hAnsi="Times New Roman"/>
                <w:color w:val="000000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80236" w14:textId="77777777" w:rsidR="008B4A16" w:rsidRPr="00BA465F" w:rsidRDefault="008B4A16" w:rsidP="008B4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5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9779A" w14:textId="77777777" w:rsidR="008B4A16" w:rsidRPr="00BA465F" w:rsidRDefault="008B4A16" w:rsidP="008B4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52AB" w14:textId="77777777" w:rsidR="008B4A16" w:rsidRPr="002E18E7" w:rsidRDefault="00581BE0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729</w:t>
            </w:r>
            <w:r w:rsidR="008B4A16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508C" w14:textId="77777777" w:rsidR="008B4A16" w:rsidRPr="002E18E7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 w:rsidRPr="002E18E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F051" w14:textId="77777777" w:rsidR="008B4A16" w:rsidRPr="002E18E7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 w:rsidRPr="002E18E7">
              <w:rPr>
                <w:rFonts w:ascii="Times New Roman" w:hAnsi="Times New Roman"/>
              </w:rPr>
              <w:t>0,0</w:t>
            </w:r>
          </w:p>
        </w:tc>
      </w:tr>
      <w:tr w:rsidR="00581BE0" w:rsidRPr="00AC4866" w14:paraId="7572F665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B6178" w14:textId="77777777" w:rsidR="00581BE0" w:rsidRPr="00E80784" w:rsidRDefault="00581BE0" w:rsidP="008B4A16">
            <w:pPr>
              <w:rPr>
                <w:rFonts w:ascii="Times New Roman" w:hAnsi="Times New Roman"/>
                <w:color w:val="000000"/>
              </w:rPr>
            </w:pPr>
            <w:r w:rsidRPr="00581BE0">
              <w:rPr>
                <w:rFonts w:ascii="Times New Roman" w:hAnsi="Times New Roman"/>
                <w:color w:val="000000"/>
              </w:rPr>
              <w:t xml:space="preserve">Расходы за счет средств резервного фонда Правительства Ростовской области в рамках подпрограммы Мокробатайского сельского поселения «Благоустройство общественных территорий Мокробатайского сельского поселения»  муниципальной программы </w:t>
            </w:r>
            <w:proofErr w:type="spellStart"/>
            <w:r w:rsidRPr="00581BE0">
              <w:rPr>
                <w:rFonts w:ascii="Times New Roman" w:hAnsi="Times New Roman"/>
                <w:color w:val="000000"/>
              </w:rPr>
              <w:t>программы</w:t>
            </w:r>
            <w:proofErr w:type="spellEnd"/>
            <w:r w:rsidRPr="00581BE0">
              <w:rPr>
                <w:rFonts w:ascii="Times New Roman" w:hAnsi="Times New Roman"/>
                <w:color w:val="000000"/>
              </w:rPr>
              <w:t xml:space="preserve"> «Формирование современной городской среды территории Мокробатайского сельского поселения </w:t>
            </w:r>
            <w:r w:rsidRPr="00E80784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71A86" w14:textId="77777777" w:rsidR="00581BE0" w:rsidRPr="00BA465F" w:rsidRDefault="00581BE0" w:rsidP="008B4A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04 3 00 71180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17008" w14:textId="77777777" w:rsidR="00581BE0" w:rsidRPr="00BA465F" w:rsidRDefault="00581BE0" w:rsidP="008B4A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3A538" w14:textId="77777777" w:rsidR="00581BE0" w:rsidRPr="00BA465F" w:rsidRDefault="00581BE0" w:rsidP="008B4A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625AC" w14:textId="77777777" w:rsidR="00581BE0" w:rsidRPr="00BA465F" w:rsidRDefault="00581BE0" w:rsidP="008B4A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E02C" w14:textId="77777777" w:rsidR="00581BE0" w:rsidRPr="00BA465F" w:rsidRDefault="00581BE0" w:rsidP="008B4A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C3AA" w14:textId="77777777" w:rsidR="00581BE0" w:rsidRDefault="00581BE0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15C4" w14:textId="77777777" w:rsidR="00581BE0" w:rsidRPr="002E18E7" w:rsidRDefault="00581BE0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E534" w14:textId="77777777" w:rsidR="00581BE0" w:rsidRPr="002E18E7" w:rsidRDefault="00581BE0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B4A16" w:rsidRPr="00AC4866" w14:paraId="5043D43E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38038" w14:textId="77777777" w:rsidR="008B4A16" w:rsidRPr="00AC4866" w:rsidRDefault="008B4A16" w:rsidP="008B4A16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lastRenderedPageBreak/>
              <w:t xml:space="preserve">Муниципальная программа Мокробатайского сельского поселения «Развитие культуры»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AC42D" w14:textId="77777777"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05 0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4D866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EAA07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DBABE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1C997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7309" w14:textId="77777777" w:rsidR="008B4A16" w:rsidRPr="00581BE0" w:rsidRDefault="00581BE0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581BE0">
              <w:rPr>
                <w:rFonts w:ascii="Times New Roman" w:hAnsi="Times New Roman"/>
                <w:b/>
              </w:rPr>
              <w:t>3731,9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EE33" w14:textId="77777777" w:rsidR="008B4A16" w:rsidRPr="0018413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CA69" w14:textId="77777777"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1442,7</w:t>
            </w:r>
          </w:p>
        </w:tc>
      </w:tr>
      <w:tr w:rsidR="008B4A16" w:rsidRPr="00AC4866" w14:paraId="5CCA17A4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22DE8" w14:textId="77777777" w:rsidR="008B4A16" w:rsidRPr="00AC4866" w:rsidRDefault="008B4A16" w:rsidP="008B4A1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Подпрограмма «Развитие культуры»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80E47" w14:textId="77777777"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05 1 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  <w:bCs/>
              </w:rPr>
              <w:t>0000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869FA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6476D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F215D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FB94A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10D1" w14:textId="77777777" w:rsidR="008B4A16" w:rsidRPr="00581BE0" w:rsidRDefault="00581BE0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581BE0">
              <w:rPr>
                <w:rFonts w:ascii="Times New Roman" w:hAnsi="Times New Roman"/>
                <w:b/>
              </w:rPr>
              <w:t>3731,9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FFF6" w14:textId="77777777" w:rsidR="008B4A16" w:rsidRPr="0018413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58A2" w14:textId="77777777"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1442,7</w:t>
            </w:r>
          </w:p>
        </w:tc>
      </w:tr>
      <w:tr w:rsidR="008B4A16" w:rsidRPr="00AC4866" w14:paraId="4267078C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9D1C8" w14:textId="77777777" w:rsidR="008B4A16" w:rsidRPr="00AC4866" w:rsidRDefault="008B4A16" w:rsidP="008B4A16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 Мокробатайского сельского поселения в рамках подпрограммы «Развитие культуры» муниципальной программы Мокробатайского сельского поселения «Развитие культуры» (Субсидии бюджетным учреждениям)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1D261" w14:textId="77777777" w:rsidR="008B4A16" w:rsidRPr="00AC4866" w:rsidRDefault="008B4A16" w:rsidP="008B4A16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 xml:space="preserve">05 1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0059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09C39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5E709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D242D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1CAD6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2A36" w14:textId="77777777" w:rsidR="008B4A16" w:rsidRPr="004663DA" w:rsidRDefault="00581BE0" w:rsidP="008B4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5BD7" w14:textId="77777777"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3B9E" w14:textId="77777777"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1442,7</w:t>
            </w:r>
          </w:p>
        </w:tc>
      </w:tr>
      <w:tr w:rsidR="008B4A16" w:rsidRPr="00AC4866" w14:paraId="3925841E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9561D" w14:textId="77777777" w:rsidR="008B4A16" w:rsidRPr="00AC4866" w:rsidRDefault="008B4A16" w:rsidP="008B4A16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Муниципальная программа Мокробатайского сельского поселения «Развитие физической культуры и спорта»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93840" w14:textId="77777777"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06 0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FE56A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0D824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0C59B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98DB1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BCF5" w14:textId="77777777" w:rsidR="008B4A16" w:rsidRPr="00AC4866" w:rsidRDefault="009419D7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="008B4A16" w:rsidRPr="00AC4866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CE02" w14:textId="77777777"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F5C0" w14:textId="77777777"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8B4A16" w:rsidRPr="00AC4866" w14:paraId="6A010C5B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A43AB" w14:textId="77777777" w:rsidR="008B4A16" w:rsidRPr="00AC4866" w:rsidRDefault="008B4A16" w:rsidP="008B4A1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Подпрограмма «Развитие физической культуры и массового спорта на территории Мокробатайского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2EFFC" w14:textId="77777777"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06 1 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  <w:bCs/>
              </w:rPr>
              <w:t>0000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D4992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C5AA1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D9E3D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C7C80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1B62" w14:textId="77777777" w:rsidR="008B4A16" w:rsidRPr="00AC4866" w:rsidRDefault="009419D7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="008B4A16" w:rsidRPr="00AC4866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531F" w14:textId="77777777"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A1E8" w14:textId="77777777"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8B4A16" w:rsidRPr="00AC4866" w14:paraId="48D49335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3FF69" w14:textId="77777777" w:rsidR="008B4A16" w:rsidRPr="00AC4866" w:rsidRDefault="008B4A16" w:rsidP="008B4A16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 xml:space="preserve">Физкультурные и массовые спортивные мероприятия </w:t>
            </w:r>
            <w:r w:rsidRPr="00AC4866">
              <w:rPr>
                <w:rFonts w:ascii="Times New Roman" w:hAnsi="Times New Roman"/>
              </w:rPr>
              <w:t>в рамках подпрограммы «Развитие физической культуры и массового спорта на территории Мокробатайского сельского поселения» муниципальной программы Мокробатайского сельского поселения «Развитие физической культуры и спорта»</w:t>
            </w:r>
          </w:p>
          <w:p w14:paraId="5CAA3EC0" w14:textId="77777777" w:rsidR="008B4A16" w:rsidRPr="00AC4866" w:rsidRDefault="008B4A16" w:rsidP="008B4A16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64344" w14:textId="77777777" w:rsidR="008B4A16" w:rsidRPr="00AC4866" w:rsidRDefault="008B4A16" w:rsidP="008B4A1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06 1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2707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F3050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D5822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AFFD9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5E619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24BF" w14:textId="77777777" w:rsidR="008B4A16" w:rsidRPr="00AC4866" w:rsidRDefault="009419D7" w:rsidP="008B4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B4A16" w:rsidRPr="00AC4866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AF8A" w14:textId="77777777"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4095" w14:textId="77777777"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0,0</w:t>
            </w:r>
          </w:p>
        </w:tc>
      </w:tr>
      <w:tr w:rsidR="008B4A16" w:rsidRPr="00AC4866" w14:paraId="0E16999C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0347E" w14:textId="77777777" w:rsidR="008B4A16" w:rsidRPr="00AC4866" w:rsidRDefault="008B4A16" w:rsidP="008B4A16">
            <w:pPr>
              <w:autoSpaceDE w:val="0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Муниципальная программа Мокробатайского сельского поселения «Обеспечение общественного порядка»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A9040" w14:textId="77777777"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07 0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CD638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2FC8E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FC81A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C523B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7188" w14:textId="77777777"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4EEB" w14:textId="77777777"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3F0C" w14:textId="77777777"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2,0</w:t>
            </w:r>
          </w:p>
        </w:tc>
      </w:tr>
      <w:tr w:rsidR="008B4A16" w:rsidRPr="00AC4866" w14:paraId="6F374440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FBEE1" w14:textId="77777777" w:rsidR="008B4A16" w:rsidRPr="00AC4866" w:rsidRDefault="008B4A16" w:rsidP="008B4A16">
            <w:pPr>
              <w:autoSpaceDE w:val="0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Подпрограмма «Противодействие коррупции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A82F9" w14:textId="77777777"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07 1 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  <w:bCs/>
              </w:rPr>
              <w:t>0000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F5E02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61425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FA9BC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F570F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920B" w14:textId="77777777"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Pr="00AC4866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A7A8" w14:textId="77777777"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B505" w14:textId="77777777"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1,0</w:t>
            </w:r>
          </w:p>
        </w:tc>
      </w:tr>
      <w:tr w:rsidR="008B4A16" w:rsidRPr="00AC4866" w14:paraId="59859845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2375F" w14:textId="77777777" w:rsidR="008B4A16" w:rsidRPr="00AC4866" w:rsidRDefault="008B4A16" w:rsidP="008B4A1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 xml:space="preserve">Расходы на мероприятия в рамках подпрограммы «Противодействие коррупции» муниципальной программы Мокробатайского сельского поселения «Обеспечение общественного порядка» </w:t>
            </w:r>
          </w:p>
          <w:p w14:paraId="2553158C" w14:textId="77777777" w:rsidR="008B4A16" w:rsidRPr="00AC4866" w:rsidRDefault="008B4A16" w:rsidP="008B4A16">
            <w:pPr>
              <w:autoSpaceDE w:val="0"/>
              <w:jc w:val="both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E741F" w14:textId="77777777" w:rsidR="008B4A16" w:rsidRPr="00AC4866" w:rsidRDefault="008B4A16" w:rsidP="008B4A1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eastAsia="Calibri" w:hAnsi="Times New Roman"/>
              </w:rPr>
              <w:t xml:space="preserve">07 1 </w:t>
            </w:r>
            <w:r w:rsidRPr="00AC4866">
              <w:rPr>
                <w:rFonts w:ascii="Times New Roman" w:eastAsia="Calibri" w:hAnsi="Times New Roman"/>
                <w:lang w:val="en-US"/>
              </w:rPr>
              <w:t xml:space="preserve">00 </w:t>
            </w:r>
            <w:r w:rsidRPr="00AC4866">
              <w:rPr>
                <w:rFonts w:ascii="Times New Roman" w:eastAsia="Calibri" w:hAnsi="Times New Roman"/>
              </w:rPr>
              <w:t>2708</w:t>
            </w:r>
            <w:r w:rsidRPr="00AC4866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9C86A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A6DCA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eastAsia="Calibri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2ABB6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229FA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32E2" w14:textId="77777777"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Pr="00AC486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0ADB" w14:textId="77777777"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25B0" w14:textId="77777777"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1,0</w:t>
            </w:r>
          </w:p>
        </w:tc>
      </w:tr>
      <w:tr w:rsidR="008B4A16" w:rsidRPr="00AC4866" w14:paraId="66EE8C4E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F65E8" w14:textId="77777777" w:rsidR="008B4A16" w:rsidRPr="00AC4866" w:rsidRDefault="008B4A16" w:rsidP="008B4A16">
            <w:pPr>
              <w:autoSpaceDE w:val="0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Подпрограмма «Профилактика экстремизма и терроризма»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56321" w14:textId="77777777"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07 2 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  <w:bCs/>
              </w:rPr>
              <w:t>0000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8A78D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0BFC2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97921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8A003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4F55" w14:textId="77777777"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4B37" w14:textId="77777777"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66ED" w14:textId="77777777"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1,0</w:t>
            </w:r>
          </w:p>
        </w:tc>
      </w:tr>
      <w:tr w:rsidR="008B4A16" w:rsidRPr="00AC4866" w14:paraId="320B72CD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96FFD" w14:textId="77777777" w:rsidR="008B4A16" w:rsidRPr="00AC4866" w:rsidRDefault="008B4A16" w:rsidP="008B4A16">
            <w:pPr>
              <w:autoSpaceDE w:val="0"/>
              <w:jc w:val="both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</w:rPr>
              <w:t xml:space="preserve">Расходы на мероприятия в рамках подпрограммы «Профилактика экстремизма и терроризма» муниципальной программы Мокробатайского сельского поселения «Обеспечение общественного порядка» </w:t>
            </w: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A2D13" w14:textId="77777777" w:rsidR="008B4A16" w:rsidRPr="00AC4866" w:rsidRDefault="008B4A16" w:rsidP="008B4A1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eastAsia="Calibri" w:hAnsi="Times New Roman"/>
              </w:rPr>
              <w:t xml:space="preserve">07 2 </w:t>
            </w:r>
            <w:r w:rsidRPr="00AC4866">
              <w:rPr>
                <w:rFonts w:ascii="Times New Roman" w:eastAsia="Calibri" w:hAnsi="Times New Roman"/>
                <w:lang w:val="en-US"/>
              </w:rPr>
              <w:t xml:space="preserve">00 </w:t>
            </w:r>
            <w:r w:rsidRPr="00AC4866">
              <w:rPr>
                <w:rFonts w:ascii="Times New Roman" w:eastAsia="Calibri" w:hAnsi="Times New Roman"/>
              </w:rPr>
              <w:t>2709</w:t>
            </w:r>
            <w:r w:rsidRPr="00AC4866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02EE1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36D0B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eastAsia="Calibri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B09C6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2D568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E6DF" w14:textId="77777777"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EF07" w14:textId="77777777"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9652" w14:textId="77777777"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1,0</w:t>
            </w:r>
          </w:p>
        </w:tc>
      </w:tr>
      <w:tr w:rsidR="008B4A16" w:rsidRPr="00AC4866" w14:paraId="48101C1C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FDFFC" w14:textId="77777777" w:rsidR="008B4A16" w:rsidRPr="00AC4866" w:rsidRDefault="008B4A16" w:rsidP="008B4A16">
            <w:pPr>
              <w:autoSpaceDE w:val="0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  <w:bCs/>
              </w:rPr>
              <w:t>Муниципальная программа Мокробатайского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0CB9F" w14:textId="77777777" w:rsidR="008B4A16" w:rsidRPr="00AC4866" w:rsidRDefault="008B4A16" w:rsidP="008B4A1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</w:rPr>
              <w:t xml:space="preserve">09 0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05D05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D3C85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77A88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4806F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F1AC" w14:textId="77777777" w:rsidR="008B4A16" w:rsidRPr="00AC4866" w:rsidRDefault="00430F35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3B08" w14:textId="77777777"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A327" w14:textId="77777777"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7987,8</w:t>
            </w:r>
          </w:p>
        </w:tc>
      </w:tr>
      <w:tr w:rsidR="008B4A16" w:rsidRPr="00AC4866" w14:paraId="4D76F715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32B46" w14:textId="77777777" w:rsidR="008B4A16" w:rsidRPr="00AC4866" w:rsidRDefault="008B4A16" w:rsidP="008B4A16">
            <w:pPr>
              <w:autoSpaceDE w:val="0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Подпрограмма «</w:t>
            </w:r>
            <w:r w:rsidRPr="00AC4866">
              <w:rPr>
                <w:rFonts w:ascii="Times New Roman" w:hAnsi="Times New Roman"/>
                <w:b/>
                <w:bCs/>
                <w:kern w:val="2"/>
              </w:rPr>
              <w:t xml:space="preserve">Нормативно-методическое, информационное </w:t>
            </w:r>
            <w:r w:rsidRPr="00AC4866">
              <w:rPr>
                <w:rFonts w:ascii="Times New Roman" w:hAnsi="Times New Roman"/>
                <w:b/>
                <w:bCs/>
                <w:kern w:val="2"/>
              </w:rPr>
              <w:lastRenderedPageBreak/>
              <w:t>обеспечение и организация бюджетного процесса</w:t>
            </w:r>
            <w:r w:rsidRPr="00AC4866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FF2BF" w14:textId="77777777"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lastRenderedPageBreak/>
              <w:t xml:space="preserve">09 2 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  <w:bCs/>
              </w:rPr>
              <w:t>0000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06CD2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B6930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F396C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A95AF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5647" w14:textId="77777777" w:rsidR="008B4A16" w:rsidRPr="00AC4866" w:rsidRDefault="00430F35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DDCD" w14:textId="77777777"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CCA1" w14:textId="77777777"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7987,8</w:t>
            </w:r>
          </w:p>
        </w:tc>
      </w:tr>
      <w:tr w:rsidR="008B4A16" w:rsidRPr="00AC4866" w14:paraId="1FE933BB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1BC1D" w14:textId="77777777" w:rsidR="008B4A16" w:rsidRPr="00AC4866" w:rsidRDefault="008B4A16" w:rsidP="008B4A16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Расходы на выплаты по оплате труда работников муниципальных органов Мокробатайского сельского поселения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bCs/>
              </w:rPr>
              <w:t>»</w:t>
            </w:r>
            <w:r w:rsidRPr="00AC4866">
              <w:rPr>
                <w:rFonts w:ascii="Times New Roman" w:hAnsi="Times New Roman"/>
              </w:rPr>
              <w:t xml:space="preserve"> муниципальной программы Мокробатайского сельского поселения «</w:t>
            </w:r>
            <w:r w:rsidRPr="00AC4866">
              <w:rPr>
                <w:rFonts w:ascii="Times New Roman" w:hAnsi="Times New Roman"/>
                <w:bCs/>
                <w:snapToGrid w:val="0"/>
              </w:rPr>
              <w:t>Управление муниципальными финансами и создание условий для эффективного управления муниципальными финансами в Мокробатайском сельском поселении</w:t>
            </w:r>
            <w:r w:rsidRPr="00AC4866">
              <w:rPr>
                <w:rFonts w:ascii="Times New Roman" w:hAnsi="Times New Roman"/>
              </w:rPr>
              <w:t>»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A9C6C" w14:textId="77777777" w:rsidR="008B4A16" w:rsidRPr="00AC4866" w:rsidRDefault="008B4A16" w:rsidP="008B4A1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09 2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0011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A6B0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A8467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654C9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F760B" w14:textId="77777777"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415D" w14:textId="77777777" w:rsidR="008B4A16" w:rsidRPr="00AC4866" w:rsidRDefault="008B4A16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</w:t>
            </w:r>
            <w:r w:rsidR="00581BE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581BE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5D8E" w14:textId="77777777" w:rsidR="008B4A16" w:rsidRPr="002E18E7" w:rsidRDefault="008B4A16" w:rsidP="008B4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0972" w14:textId="77777777" w:rsidR="008B4A16" w:rsidRPr="002E18E7" w:rsidRDefault="008B4A16" w:rsidP="008B4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7478,9</w:t>
            </w:r>
          </w:p>
        </w:tc>
      </w:tr>
      <w:tr w:rsidR="00581BE0" w:rsidRPr="00AC4866" w14:paraId="3B13FD74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25431" w14:textId="77777777" w:rsidR="00581BE0" w:rsidRPr="00AC4866" w:rsidRDefault="00581BE0" w:rsidP="00581BE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Расходы на обеспечение функций муниципальных органов Мокробатайского сельского поселения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</w:rPr>
              <w:t>» муниципальной программы Мокробатайского сельского поселения «</w:t>
            </w:r>
            <w:r w:rsidRPr="00AC4866">
              <w:rPr>
                <w:rFonts w:ascii="Times New Roman" w:hAnsi="Times New Roman"/>
                <w:bCs/>
                <w:snapToGrid w:val="0"/>
              </w:rPr>
              <w:t>Управление муниципальными финансами и создание условий для эффективного управления муниципальными финансами в Мокробатайском сельском поселении</w:t>
            </w:r>
            <w:r w:rsidRPr="00AC4866">
              <w:rPr>
                <w:rFonts w:ascii="Times New Roman" w:hAnsi="Times New Roman"/>
              </w:rPr>
              <w:t>»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4ABAD" w14:textId="77777777" w:rsidR="00581BE0" w:rsidRPr="00AC4866" w:rsidRDefault="00581BE0" w:rsidP="00581BE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09 2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0019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AD774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3B2F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 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33CD6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1B183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CB46" w14:textId="77777777" w:rsidR="00581BE0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30B8" w14:textId="77777777" w:rsidR="00581BE0" w:rsidRDefault="00581BE0" w:rsidP="00581B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D917" w14:textId="77777777" w:rsidR="00581BE0" w:rsidRDefault="00581BE0" w:rsidP="00581B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81BE0" w:rsidRPr="00AC4866" w14:paraId="1C6A866B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F2A87" w14:textId="77777777" w:rsidR="00581BE0" w:rsidRPr="00AC4866" w:rsidRDefault="00581BE0" w:rsidP="00581BE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Расходы на обеспечение функций муниципальных органов Мокробатайского сельского поселения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</w:rPr>
              <w:t>» муниципальной программы Мокробатайского сельского поселения «</w:t>
            </w:r>
            <w:r w:rsidRPr="00AC4866">
              <w:rPr>
                <w:rFonts w:ascii="Times New Roman" w:hAnsi="Times New Roman"/>
                <w:bCs/>
                <w:snapToGrid w:val="0"/>
              </w:rPr>
              <w:t>Управление муниципальными финансами и создание условий для эффективного управления муниципальными финансами в Мокробатайском сельском поселении</w:t>
            </w:r>
            <w:r w:rsidRPr="00AC4866">
              <w:rPr>
                <w:rFonts w:ascii="Times New Roman" w:hAnsi="Times New Roman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F3949" w14:textId="77777777" w:rsidR="00581BE0" w:rsidRPr="00AC4866" w:rsidRDefault="00581BE0" w:rsidP="00581BE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09 2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0019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580DB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D3B83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 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0BDEC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2DC75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2030" w14:textId="77777777" w:rsidR="00581BE0" w:rsidRPr="00AC4866" w:rsidRDefault="00430F35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A74E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3B52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405,7</w:t>
            </w:r>
          </w:p>
        </w:tc>
      </w:tr>
      <w:tr w:rsidR="00581BE0" w:rsidRPr="00AC4866" w14:paraId="5E6E95DE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3713E" w14:textId="77777777" w:rsidR="00581BE0" w:rsidRPr="00AC4866" w:rsidRDefault="00581BE0" w:rsidP="00581BE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Реализация направления расходов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 xml:space="preserve">» муниципальной программы </w:t>
            </w:r>
            <w:r w:rsidRPr="00AC4866">
              <w:rPr>
                <w:rFonts w:ascii="Times New Roman" w:hAnsi="Times New Roman"/>
                <w:snapToGrid w:val="0"/>
              </w:rPr>
              <w:t>М</w:t>
            </w:r>
            <w:r w:rsidRPr="00AC4866">
              <w:rPr>
                <w:rFonts w:ascii="Times New Roman" w:hAnsi="Times New Roman"/>
              </w:rPr>
              <w:t>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«Управление муниципальными финансами и создание условий для эффективного управления муниципальными финансами»</w:t>
            </w:r>
            <w:r w:rsidRPr="00AC4866">
              <w:rPr>
                <w:rFonts w:ascii="Times New Roman" w:hAnsi="Times New Roman"/>
                <w:snapToGrid w:val="0"/>
              </w:rPr>
              <w:t xml:space="preserve"> (Уплата налогов сборов и иных платежей).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E1C" w14:textId="77777777" w:rsidR="00581BE0" w:rsidRPr="00AC4866" w:rsidRDefault="00581BE0" w:rsidP="00581BE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09 2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BCFB1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BA9FE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5564E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CD0CB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C925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82A2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53CD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6,9</w:t>
            </w:r>
          </w:p>
        </w:tc>
      </w:tr>
      <w:tr w:rsidR="00581BE0" w:rsidRPr="00AC4866" w14:paraId="69DB32A2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860E8" w14:textId="77777777" w:rsidR="00581BE0" w:rsidRPr="00AC4866" w:rsidRDefault="00581BE0" w:rsidP="00581BE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 xml:space="preserve">Нормативно-методическое, информационное </w:t>
            </w:r>
            <w:r w:rsidRPr="00AC4866">
              <w:rPr>
                <w:rFonts w:ascii="Times New Roman" w:hAnsi="Times New Roman"/>
                <w:bCs/>
                <w:kern w:val="2"/>
              </w:rPr>
              <w:lastRenderedPageBreak/>
              <w:t>обеспечение и организация бюджетного процесса</w:t>
            </w:r>
            <w:r w:rsidRPr="00AC4866">
              <w:rPr>
                <w:rFonts w:ascii="Times New Roman" w:hAnsi="Times New Roman"/>
              </w:rPr>
              <w:t>» муниципальной программы Мокробатайского сельского поселения «</w:t>
            </w:r>
            <w:r w:rsidRPr="00AC4866">
              <w:rPr>
                <w:rFonts w:ascii="Times New Roman" w:hAnsi="Times New Roman"/>
                <w:bCs/>
                <w:snapToGrid w:val="0"/>
              </w:rPr>
              <w:t>Управление муниципальными финансами и создание условий для эффективного управления муниципальными финансами в Мокробатайском сельском поселении</w:t>
            </w:r>
            <w:r w:rsidRPr="00AC4866">
              <w:rPr>
                <w:rFonts w:ascii="Times New Roman" w:hAnsi="Times New Roman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A7667" w14:textId="77777777" w:rsidR="00581BE0" w:rsidRPr="00AC4866" w:rsidRDefault="00581BE0" w:rsidP="00581BE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lastRenderedPageBreak/>
              <w:t xml:space="preserve">09 2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27160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D2A42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ADB79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2A553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D17FF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9058" w14:textId="77777777" w:rsidR="00581BE0" w:rsidRPr="00AC4866" w:rsidRDefault="009419D7" w:rsidP="00581BE0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581BE0" w:rsidRPr="00AC486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3970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63BE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</w:tr>
      <w:tr w:rsidR="00581BE0" w:rsidRPr="00AC4866" w14:paraId="4E7DBF0A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25D0D" w14:textId="77777777" w:rsidR="00581BE0" w:rsidRPr="00AC4866" w:rsidRDefault="00581BE0" w:rsidP="00581BE0">
            <w:pPr>
              <w:jc w:val="both"/>
              <w:rPr>
                <w:rFonts w:ascii="Times New Roman" w:hAnsi="Times New Roman"/>
                <w:spacing w:val="-3"/>
              </w:rPr>
            </w:pPr>
            <w:r w:rsidRPr="00AC4866">
              <w:rPr>
                <w:rFonts w:ascii="Times New Roman" w:hAnsi="Times New Roman"/>
              </w:rPr>
              <w:t xml:space="preserve">Расходы в рамках соглашения по </w:t>
            </w:r>
            <w:r w:rsidRPr="00AC4866">
              <w:rPr>
                <w:rFonts w:ascii="Times New Roman" w:hAnsi="Times New Roman"/>
                <w:spacing w:val="-3"/>
              </w:rPr>
              <w:t>передаче Администрации Кагальницкого района полномочий Администрации</w:t>
            </w:r>
            <w:r w:rsidRPr="00AC4866">
              <w:rPr>
                <w:rFonts w:ascii="Times New Roman" w:hAnsi="Times New Roman"/>
              </w:rPr>
              <w:t xml:space="preserve"> Мокробатайского сельского </w:t>
            </w:r>
            <w:r w:rsidRPr="00AC4866">
              <w:rPr>
                <w:rFonts w:ascii="Times New Roman" w:hAnsi="Times New Roman"/>
                <w:spacing w:val="-3"/>
              </w:rPr>
              <w:t xml:space="preserve">поселения по осуществлению внутреннего муниципального финансового контроля </w:t>
            </w:r>
            <w:r w:rsidRPr="00AC4866">
              <w:rPr>
                <w:rFonts w:ascii="Times New Roman" w:hAnsi="Times New Roman"/>
                <w:color w:val="000000"/>
              </w:rPr>
              <w:t>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>» муниципальной программы Мокробатайского сельского поселения «Управление муниципальными финансами и создание условий для э</w:t>
            </w:r>
            <w:r w:rsidRPr="00AC4866">
              <w:rPr>
                <w:rFonts w:ascii="Times New Roman" w:hAnsi="Times New Roman"/>
                <w:snapToGrid w:val="0"/>
              </w:rPr>
              <w:t>ффективного управления муниципальными финансами в Мокробатайском сельском поселении».</w:t>
            </w:r>
          </w:p>
          <w:p w14:paraId="3C287A4A" w14:textId="77777777" w:rsidR="00581BE0" w:rsidRPr="00AC4866" w:rsidRDefault="00581BE0" w:rsidP="00581BE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8360E" w14:textId="77777777" w:rsidR="00581BE0" w:rsidRPr="00AC4866" w:rsidRDefault="00581BE0" w:rsidP="00581BE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09 2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85110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EBABD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E9DAF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3FED2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37344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BB49" w14:textId="77777777" w:rsidR="00581BE0" w:rsidRPr="00AC4866" w:rsidRDefault="009419D7" w:rsidP="00581BE0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D993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D890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96,3</w:t>
            </w:r>
          </w:p>
        </w:tc>
      </w:tr>
      <w:tr w:rsidR="00581BE0" w:rsidRPr="00AC4866" w14:paraId="293238A1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6BB59" w14:textId="77777777" w:rsidR="00581BE0" w:rsidRPr="00AC4866" w:rsidRDefault="00581BE0" w:rsidP="00581BE0">
            <w:pPr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Муниципальная программа Мокробатайского сельского поселения </w:t>
            </w:r>
            <w:r w:rsidRPr="00AC4866">
              <w:rPr>
                <w:rFonts w:ascii="Times New Roman" w:hAnsi="Times New Roman"/>
              </w:rPr>
              <w:t xml:space="preserve">«Информационное общество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E2193" w14:textId="77777777" w:rsidR="00581BE0" w:rsidRPr="00AC4866" w:rsidRDefault="00581BE0" w:rsidP="00581BE0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FAA886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1FBEEC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EC3DF3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11616D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7DBE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D87D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26,8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ED8E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0,0</w:t>
            </w:r>
          </w:p>
        </w:tc>
      </w:tr>
      <w:tr w:rsidR="00581BE0" w:rsidRPr="00AC4866" w14:paraId="61E6B0AC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33C61" w14:textId="77777777" w:rsidR="00581BE0" w:rsidRPr="00AC4866" w:rsidRDefault="00581BE0" w:rsidP="00581BE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C4866">
              <w:rPr>
                <w:rFonts w:ascii="Times New Roman" w:hAnsi="Times New Roman"/>
              </w:rPr>
              <w:t>Подпрограммы«Развитие</w:t>
            </w:r>
            <w:proofErr w:type="spellEnd"/>
            <w:r w:rsidRPr="00AC4866">
              <w:rPr>
                <w:rFonts w:ascii="Times New Roman" w:hAnsi="Times New Roman"/>
              </w:rPr>
              <w:t xml:space="preserve"> информационного общества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FF815" w14:textId="77777777" w:rsidR="00581BE0" w:rsidRPr="00AC4866" w:rsidRDefault="00581BE0" w:rsidP="00581BE0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10 1 00 00000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7D02DD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E3ABD5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43D228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E2492F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6544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CFB2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26,8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D261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0,0</w:t>
            </w:r>
          </w:p>
        </w:tc>
      </w:tr>
      <w:tr w:rsidR="00581BE0" w:rsidRPr="00AC4866" w14:paraId="640AF455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4A3BA" w14:textId="77777777" w:rsidR="00581BE0" w:rsidRPr="00AC4866" w:rsidRDefault="00581BE0" w:rsidP="00581BE0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</w:rPr>
              <w:t xml:space="preserve">Расходы по освещению деятельности муниципальных органов Мокробатайского сельского поселения на официальном сайте в сети интернет Мокробатайского сельского поселения в рамках подпрограммы «Развитие информационного общества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 муниципальной программы Мокробатайского сельского поселения «Информационное общество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A1054" w14:textId="77777777" w:rsidR="00581BE0" w:rsidRPr="00AC4866" w:rsidRDefault="00581BE0" w:rsidP="00581BE0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10 1 00 27120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146BA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309BD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96C08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2369E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F85B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944C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0E42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</w:tr>
      <w:tr w:rsidR="00581BE0" w:rsidRPr="00AC4866" w14:paraId="2898991A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C5279" w14:textId="77777777" w:rsidR="00581BE0" w:rsidRPr="00AC4866" w:rsidRDefault="00581BE0" w:rsidP="00581BE0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 xml:space="preserve">Расходы по освещению деятельности муниципальных органов Мокробатайского сельского поселения через печатное издание «Муниципальный вестник» Мокробатайского сельского поселения в рамках подпрограммы «Развитие информационного общества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 муниципальной программы Мокробатайского сельского поселения «Информационное общество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</w:t>
            </w:r>
          </w:p>
          <w:p w14:paraId="7204AD84" w14:textId="77777777" w:rsidR="00581BE0" w:rsidRPr="00AC4866" w:rsidRDefault="00581BE0" w:rsidP="00581BE0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19EAF" w14:textId="77777777" w:rsidR="00581BE0" w:rsidRPr="00AC4866" w:rsidRDefault="00581BE0" w:rsidP="00581BE0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10 1 00 27130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1719E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0B6A1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B1E78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CD596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95DC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05DE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F389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</w:tr>
      <w:tr w:rsidR="00581BE0" w:rsidRPr="00AC4866" w14:paraId="15EAA0DC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6351E" w14:textId="77777777" w:rsidR="00581BE0" w:rsidRPr="00AC4866" w:rsidRDefault="00581BE0" w:rsidP="00581BE0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07BFE" w14:textId="77777777" w:rsidR="00581BE0" w:rsidRPr="00AC4866" w:rsidRDefault="00581BE0" w:rsidP="00581BE0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89 9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C18CAE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3EA02D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93BFF2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3774B1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729C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361,8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8904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387,6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16BA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423,0</w:t>
            </w:r>
          </w:p>
        </w:tc>
      </w:tr>
      <w:tr w:rsidR="00581BE0" w:rsidRPr="00AC4866" w14:paraId="170BB408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9CFBE" w14:textId="77777777" w:rsidR="00581BE0" w:rsidRPr="00AC4866" w:rsidRDefault="00581BE0" w:rsidP="00581BE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lastRenderedPageBreak/>
              <w:t xml:space="preserve">Расходы на осуществление полномочий по определению в соответствии с частью 1 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 иных функций муниципальных органов Мокробатайского сельского поселения» </w:t>
            </w:r>
          </w:p>
          <w:p w14:paraId="1013923B" w14:textId="77777777" w:rsidR="00581BE0" w:rsidRPr="00AC4866" w:rsidRDefault="00581BE0" w:rsidP="00581BE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D8B9E" w14:textId="77777777" w:rsidR="00581BE0" w:rsidRPr="00AC4866" w:rsidRDefault="00581BE0" w:rsidP="00581BE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89 9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7239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2105B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A3260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B5302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C4E2A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8451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CFD8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890F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0,2</w:t>
            </w:r>
          </w:p>
        </w:tc>
      </w:tr>
      <w:tr w:rsidR="00581BE0" w:rsidRPr="00AC4866" w14:paraId="1CE0F7EE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6577F" w14:textId="77777777" w:rsidR="00581BE0" w:rsidRPr="00AC4866" w:rsidRDefault="00581BE0" w:rsidP="00581BE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Расходы  на осуществление первичного воинского учета на территориях, где отсутствуют военные комиссариаты </w:t>
            </w:r>
          </w:p>
          <w:p w14:paraId="09576CA5" w14:textId="77777777" w:rsidR="00581BE0" w:rsidRPr="00AC4866" w:rsidRDefault="00581BE0" w:rsidP="00581BE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FB0AF" w14:textId="77777777" w:rsidR="00581BE0" w:rsidRPr="00AC4866" w:rsidRDefault="00581BE0" w:rsidP="00581BE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89 9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5118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A12FF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7B05B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5664D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2909B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7514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360,6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7A53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386,4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97F1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421,8</w:t>
            </w:r>
          </w:p>
        </w:tc>
      </w:tr>
      <w:tr w:rsidR="00581BE0" w:rsidRPr="00AC4866" w14:paraId="582BE325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43734" w14:textId="77777777" w:rsidR="00581BE0" w:rsidRPr="00AC4866" w:rsidRDefault="00581BE0" w:rsidP="00581BE0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Расходы 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6CC9D" w14:textId="77777777" w:rsidR="00581BE0" w:rsidRPr="00AC4866" w:rsidRDefault="00581BE0" w:rsidP="00581BE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89 9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5118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46D4B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189F1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5EF7E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181E1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44B1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1</w:t>
            </w:r>
            <w:r>
              <w:rPr>
                <w:rFonts w:ascii="Times New Roman" w:eastAsia="Arial Unicode MS" w:hAnsi="Times New Roman"/>
                <w:bCs/>
              </w:rPr>
              <w:t>,</w:t>
            </w:r>
            <w:r w:rsidRPr="00AC4866">
              <w:rPr>
                <w:rFonts w:ascii="Times New Roman" w:eastAsia="Arial Unicode MS" w:hAnsi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1DBB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6A33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</w:t>
            </w:r>
            <w:r w:rsidRPr="00AC4866">
              <w:rPr>
                <w:rFonts w:ascii="Times New Roman" w:eastAsia="Arial Unicode MS" w:hAnsi="Times New Roman"/>
                <w:bCs/>
              </w:rPr>
              <w:t>,0</w:t>
            </w:r>
          </w:p>
        </w:tc>
      </w:tr>
      <w:tr w:rsidR="00581BE0" w:rsidRPr="00AC4866" w14:paraId="7C9F12FE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5DA42" w14:textId="77777777" w:rsidR="00581BE0" w:rsidRPr="00AC4866" w:rsidRDefault="00581BE0" w:rsidP="00581BE0">
            <w:pPr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Непрограммные расходы муниципальных органов Мокробатайского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2EB52" w14:textId="77777777" w:rsidR="00581BE0" w:rsidRPr="00AC4866" w:rsidRDefault="00581BE0" w:rsidP="00581BE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</w:rPr>
              <w:t xml:space="preserve">99 0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8A7E5C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1E5388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776685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A4B530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C71C" w14:textId="77777777" w:rsidR="00581BE0" w:rsidRPr="00AC4866" w:rsidRDefault="00DA6A1D" w:rsidP="00581BE0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315,7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3A63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D129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1198,1</w:t>
            </w:r>
          </w:p>
        </w:tc>
      </w:tr>
      <w:tr w:rsidR="00581BE0" w:rsidRPr="00AC4866" w14:paraId="75BF5A8C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89946" w14:textId="77777777" w:rsidR="00581BE0" w:rsidRPr="00AC4866" w:rsidRDefault="00581BE0" w:rsidP="00581BE0">
            <w:pPr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D0E23" w14:textId="77777777" w:rsidR="00581BE0" w:rsidRPr="00AC4866" w:rsidRDefault="00581BE0" w:rsidP="00581BE0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99 1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E42A5C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39D680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E6C67E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598906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55F8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B3B6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F9D5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5,0</w:t>
            </w:r>
          </w:p>
        </w:tc>
      </w:tr>
      <w:tr w:rsidR="00581BE0" w:rsidRPr="00AC4866" w14:paraId="66C87277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1A053" w14:textId="77777777" w:rsidR="00581BE0" w:rsidRPr="00AC4866" w:rsidRDefault="00581BE0" w:rsidP="00581BE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Резервный фонд администрации Мокробатайского сельского поселения на финансовое обеспечение непредвиденных расходов в рамках непрограммных расходов муниципальных органов Мокробатайского сельского поселения (Резервные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0668B" w14:textId="77777777" w:rsidR="00581BE0" w:rsidRPr="00AC4866" w:rsidRDefault="00581BE0" w:rsidP="00581BE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99 1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9060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ACCE6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34456" w14:textId="77777777" w:rsidR="00581BE0" w:rsidRPr="00AC4866" w:rsidRDefault="00581BE0" w:rsidP="00581BE0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1543C" w14:textId="77777777" w:rsidR="00581BE0" w:rsidRPr="00AC4866" w:rsidRDefault="00581BE0" w:rsidP="00581BE0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95617" w14:textId="77777777" w:rsidR="00581BE0" w:rsidRPr="00AC4866" w:rsidRDefault="00581BE0" w:rsidP="00581BE0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9775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3AF3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2EC7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5,0</w:t>
            </w:r>
          </w:p>
        </w:tc>
      </w:tr>
      <w:tr w:rsidR="00581BE0" w:rsidRPr="00AC4866" w14:paraId="51BF68AC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C27E8" w14:textId="77777777" w:rsidR="00581BE0" w:rsidRDefault="00581BE0" w:rsidP="00581BE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Финансовое обеспечение проведения выборов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3BF9B" w14:textId="77777777" w:rsidR="00581BE0" w:rsidRDefault="00581BE0" w:rsidP="00581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99 3 00 00000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A6C5C" w14:textId="77777777" w:rsidR="00581BE0" w:rsidRDefault="00581BE0" w:rsidP="00581BE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BD119" w14:textId="77777777" w:rsidR="00581BE0" w:rsidRDefault="00581BE0" w:rsidP="00581BE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19775" w14:textId="77777777" w:rsidR="00581BE0" w:rsidRDefault="00581BE0" w:rsidP="00581BE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C2225" w14:textId="77777777" w:rsidR="00581BE0" w:rsidRDefault="00581BE0" w:rsidP="00581BE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B997" w14:textId="77777777" w:rsidR="00581BE0" w:rsidRDefault="00581BE0" w:rsidP="00581BE0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88A8" w14:textId="77777777" w:rsidR="00581BE0" w:rsidRDefault="00581BE0" w:rsidP="00581BE0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74B7" w14:textId="77777777" w:rsidR="00581BE0" w:rsidRDefault="00581BE0" w:rsidP="00581BE0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429,1</w:t>
            </w:r>
          </w:p>
        </w:tc>
      </w:tr>
      <w:tr w:rsidR="00581BE0" w:rsidRPr="00AC4866" w14:paraId="79AA2646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F604F" w14:textId="77777777" w:rsidR="00581BE0" w:rsidRDefault="00581BE0" w:rsidP="00581BE0">
            <w:pPr>
              <w:autoSpaceDE w:val="0"/>
              <w:autoSpaceDN w:val="0"/>
              <w:adjustRightInd w:val="0"/>
              <w:contextualSpacing/>
              <w:jc w:val="both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Проведение выборов в представительные органы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 в рамках непрограммных расходов муниципальных органов Мокробатайского сельского поселения</w:t>
            </w:r>
            <w:r>
              <w:rPr>
                <w:rFonts w:ascii="Times New Roman" w:hAnsi="Times New Roman"/>
                <w:snapToGrid w:val="0"/>
              </w:rPr>
              <w:t xml:space="preserve"> (Специальные расходы)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E77A9" w14:textId="77777777" w:rsidR="00581BE0" w:rsidRDefault="00581BE0" w:rsidP="00581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99 3 00 90360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17ABE" w14:textId="77777777" w:rsidR="00581BE0" w:rsidRDefault="00581BE0" w:rsidP="00581BE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E9786" w14:textId="77777777" w:rsidR="00581BE0" w:rsidRDefault="00581BE0" w:rsidP="00581BE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7DAF9" w14:textId="77777777" w:rsidR="00581BE0" w:rsidRDefault="00581BE0" w:rsidP="00581BE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886DB" w14:textId="77777777" w:rsidR="00581BE0" w:rsidRDefault="00581BE0" w:rsidP="00581BE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57E5" w14:textId="77777777" w:rsidR="00581BE0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F251" w14:textId="77777777" w:rsidR="00581BE0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C64C" w14:textId="77777777" w:rsidR="00581BE0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429,1</w:t>
            </w:r>
          </w:p>
        </w:tc>
      </w:tr>
      <w:tr w:rsidR="00581BE0" w:rsidRPr="00AC4866" w14:paraId="0D46BD6F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B5560" w14:textId="77777777" w:rsidR="00581BE0" w:rsidRPr="00AC4866" w:rsidRDefault="00581BE0" w:rsidP="00581BE0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Прочие непрограммные расходы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706C9" w14:textId="77777777" w:rsidR="00581BE0" w:rsidRPr="00AC4866" w:rsidRDefault="00581BE0" w:rsidP="00581BE0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99 9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AC2EB9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896A05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B4EA34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89A30F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5771" w14:textId="77777777" w:rsidR="00581BE0" w:rsidRPr="00AC4866" w:rsidRDefault="009419D7" w:rsidP="00581BE0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7C3D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501,2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2977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764,0</w:t>
            </w:r>
          </w:p>
        </w:tc>
      </w:tr>
      <w:tr w:rsidR="00581BE0" w:rsidRPr="00AC4866" w14:paraId="3FAC989C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E00E5" w14:textId="77777777" w:rsidR="00581BE0" w:rsidRPr="00AC4866" w:rsidRDefault="00581BE0" w:rsidP="00581BE0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Условно утвержденные расходы в рамках непрограммных расходов муниципальных органов Мокробатайского сельского поселения</w:t>
            </w:r>
          </w:p>
          <w:p w14:paraId="78D54C85" w14:textId="77777777" w:rsidR="00581BE0" w:rsidRPr="00AC4866" w:rsidRDefault="00581BE0" w:rsidP="00581BE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(Специальные расходы)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589EC" w14:textId="77777777" w:rsidR="00581BE0" w:rsidRPr="00AC4866" w:rsidRDefault="00581BE0" w:rsidP="00581BE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99 9 00 90110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8E319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D110C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3C078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B7D89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9E40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E0E8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281,0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EE16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543,8</w:t>
            </w:r>
          </w:p>
        </w:tc>
      </w:tr>
      <w:tr w:rsidR="00581BE0" w:rsidRPr="00AC4866" w14:paraId="06327104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7719C" w14:textId="77777777" w:rsidR="00581BE0" w:rsidRPr="00F67598" w:rsidRDefault="00581BE0" w:rsidP="00581BE0">
            <w:pPr>
              <w:jc w:val="both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>Реализация направления расходов в рамках непрограммных расходов муниципальных органов Мокробатайского сельского поселения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E5ED1" w14:textId="77777777" w:rsidR="00581BE0" w:rsidRPr="00F67598" w:rsidRDefault="00581BE0" w:rsidP="00581BE0">
            <w:pPr>
              <w:jc w:val="center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 xml:space="preserve">99 9 </w:t>
            </w:r>
            <w:r w:rsidRPr="00F67598">
              <w:rPr>
                <w:rFonts w:ascii="Times New Roman" w:hAnsi="Times New Roman"/>
                <w:lang w:val="en-US"/>
              </w:rPr>
              <w:t xml:space="preserve">00 </w:t>
            </w:r>
            <w:r w:rsidRPr="00F67598">
              <w:rPr>
                <w:rFonts w:ascii="Times New Roman" w:hAnsi="Times New Roman"/>
              </w:rPr>
              <w:t>9999</w:t>
            </w:r>
            <w:r w:rsidRPr="00F6759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8360A" w14:textId="77777777" w:rsidR="00581BE0" w:rsidRPr="00F67598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E0DBA" w14:textId="77777777" w:rsidR="00581BE0" w:rsidRPr="00F67598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16838" w14:textId="77777777" w:rsidR="00581BE0" w:rsidRPr="00B71C74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80968" w14:textId="77777777" w:rsidR="00581BE0" w:rsidRPr="00B71C74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B71C74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A52F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E412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8B3D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</w:tr>
      <w:tr w:rsidR="00581BE0" w:rsidRPr="00AC4866" w14:paraId="19299D98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64F5D" w14:textId="77777777" w:rsidR="00581BE0" w:rsidRPr="00F67598" w:rsidRDefault="00581BE0" w:rsidP="00581BE0">
            <w:pPr>
              <w:jc w:val="both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 xml:space="preserve">Реализация направления расходов в рамках непрограммных расходов муниципальных органов Мокробатайского сельского поселения </w:t>
            </w:r>
            <w:r w:rsidRPr="00F67598">
              <w:rPr>
                <w:rFonts w:ascii="Times New Roman" w:hAnsi="Times New Roman"/>
              </w:rPr>
              <w:lastRenderedPageBreak/>
              <w:t>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F835E" w14:textId="77777777" w:rsidR="00581BE0" w:rsidRPr="00F67598" w:rsidRDefault="00581BE0" w:rsidP="00581BE0">
            <w:pPr>
              <w:jc w:val="center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lastRenderedPageBreak/>
              <w:t xml:space="preserve">99 9 </w:t>
            </w:r>
            <w:r w:rsidRPr="00F67598">
              <w:rPr>
                <w:rFonts w:ascii="Times New Roman" w:hAnsi="Times New Roman"/>
                <w:lang w:val="en-US"/>
              </w:rPr>
              <w:t xml:space="preserve">00 </w:t>
            </w:r>
            <w:r w:rsidRPr="00F67598">
              <w:rPr>
                <w:rFonts w:ascii="Times New Roman" w:hAnsi="Times New Roman"/>
              </w:rPr>
              <w:t>9999</w:t>
            </w:r>
            <w:r w:rsidRPr="00F6759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F8C28" w14:textId="77777777" w:rsidR="00581BE0" w:rsidRPr="00F67598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0C0A8" w14:textId="77777777" w:rsidR="00581BE0" w:rsidRPr="00F67598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BDCF9" w14:textId="77777777" w:rsidR="00581BE0" w:rsidRPr="00B71C74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924AE" w14:textId="77777777" w:rsidR="00581BE0" w:rsidRPr="00B71C74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B71C74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1A74" w14:textId="77777777" w:rsidR="00581BE0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958F" w14:textId="77777777" w:rsidR="00581BE0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3203" w14:textId="77777777" w:rsidR="00581BE0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81BE0" w:rsidRPr="00AC4866" w14:paraId="21095A5F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F9779" w14:textId="77777777" w:rsidR="00581BE0" w:rsidRPr="00AC4866" w:rsidRDefault="00581BE0" w:rsidP="00581BE0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Реализация направления расходов в рамках непрограммных расходов муниципальных органов Мокробатайского сельского поселения </w:t>
            </w:r>
          </w:p>
          <w:p w14:paraId="5BB2F331" w14:textId="77777777" w:rsidR="00581BE0" w:rsidRPr="00AC4866" w:rsidRDefault="00581BE0" w:rsidP="00581BE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890EA" w14:textId="77777777" w:rsidR="00581BE0" w:rsidRPr="00AC4866" w:rsidRDefault="00581BE0" w:rsidP="00581BE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99 9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9999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C5359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65E5E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EF83E" w14:textId="77777777" w:rsidR="00581BE0" w:rsidRPr="00B71C74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62FEC" w14:textId="77777777" w:rsidR="00581BE0" w:rsidRPr="00B71C74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62EC" w14:textId="77777777" w:rsidR="00581BE0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F10B" w14:textId="77777777" w:rsidR="00581BE0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0FC3" w14:textId="77777777" w:rsidR="00581BE0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81BE0" w:rsidRPr="00AC4866" w14:paraId="6733805B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CC0A1" w14:textId="77777777" w:rsidR="00581BE0" w:rsidRPr="00322BE4" w:rsidRDefault="00581BE0" w:rsidP="00581BE0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Реализация направления расходов в рамках непрограммных </w:t>
            </w:r>
            <w:r w:rsidRPr="00322BE4">
              <w:rPr>
                <w:rFonts w:ascii="Times New Roman" w:hAnsi="Times New Roman"/>
                <w:color w:val="000000"/>
              </w:rPr>
              <w:t xml:space="preserve">расходов муниципальных органов Мокробатайского сельского поселения </w:t>
            </w:r>
          </w:p>
          <w:p w14:paraId="75D6E3AF" w14:textId="77777777" w:rsidR="00581BE0" w:rsidRPr="00AC4866" w:rsidRDefault="00581BE0" w:rsidP="00581BE0">
            <w:pPr>
              <w:jc w:val="both"/>
              <w:rPr>
                <w:rFonts w:ascii="Times New Roman" w:hAnsi="Times New Roman"/>
                <w:color w:val="000000"/>
              </w:rPr>
            </w:pPr>
            <w:r w:rsidRPr="00322BE4">
              <w:rPr>
                <w:rFonts w:ascii="Times New Roman" w:hAnsi="Times New Roman"/>
                <w:color w:val="000000"/>
              </w:rPr>
              <w:t>(</w:t>
            </w:r>
            <w:r w:rsidRPr="00322BE4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  <w:r w:rsidRPr="00322BE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9B2E0" w14:textId="77777777" w:rsidR="00581BE0" w:rsidRPr="00AC4866" w:rsidRDefault="00581BE0" w:rsidP="00581BE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99 9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9999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0106B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2B8ED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D570E" w14:textId="77777777" w:rsidR="00581BE0" w:rsidRPr="00B71C74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190C6" w14:textId="77777777" w:rsidR="00581BE0" w:rsidRPr="00B71C74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C9DC" w14:textId="77777777" w:rsidR="00581BE0" w:rsidRDefault="00581BE0" w:rsidP="00581BE0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ACCC" w14:textId="77777777" w:rsidR="00581BE0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10EE" w14:textId="77777777" w:rsidR="00581BE0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81BE0" w:rsidRPr="00AC4866" w14:paraId="0E99B5F7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013AD" w14:textId="77777777" w:rsidR="00581BE0" w:rsidRPr="00AC4866" w:rsidRDefault="00581BE0" w:rsidP="00581BE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Реализация направления расходов в рамках непрограммных расходов муниципальных органов Мокробатайского сельского поселения</w:t>
            </w:r>
          </w:p>
          <w:p w14:paraId="728FADE9" w14:textId="77777777" w:rsidR="00581BE0" w:rsidRPr="00AC4866" w:rsidRDefault="00581BE0" w:rsidP="00581BE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FAA3A" w14:textId="77777777" w:rsidR="00581BE0" w:rsidRPr="00AC4866" w:rsidRDefault="00581BE0" w:rsidP="00581BE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99 9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9999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219CF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4F084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BDB63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C19DE" w14:textId="77777777" w:rsidR="00581BE0" w:rsidRPr="00AC4866" w:rsidRDefault="00581BE0" w:rsidP="00581BE0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1645" w14:textId="77777777" w:rsidR="00581BE0" w:rsidRPr="00AC4866" w:rsidRDefault="009419D7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0685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F1A9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</w:tr>
      <w:tr w:rsidR="00581BE0" w:rsidRPr="00AC4866" w14:paraId="0C960323" w14:textId="77777777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688D7" w14:textId="77777777" w:rsidR="00581BE0" w:rsidRPr="00AC4866" w:rsidRDefault="00581BE0" w:rsidP="00581BE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C7E37" w14:textId="77777777" w:rsidR="00581BE0" w:rsidRPr="00AC4866" w:rsidRDefault="00581BE0" w:rsidP="00581BE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2E337" w14:textId="77777777" w:rsidR="00581BE0" w:rsidRPr="00AC4866" w:rsidRDefault="00581BE0" w:rsidP="00581BE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389A6" w14:textId="77777777" w:rsidR="00581BE0" w:rsidRPr="00AC4866" w:rsidRDefault="00581BE0" w:rsidP="00581BE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488E2" w14:textId="77777777" w:rsidR="00581BE0" w:rsidRPr="00AC4866" w:rsidRDefault="00581BE0" w:rsidP="00581BE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42F61" w14:textId="77777777" w:rsidR="00581BE0" w:rsidRPr="00AC4866" w:rsidRDefault="00581BE0" w:rsidP="00581BE0">
            <w:pPr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8A57A9" w14:textId="77777777" w:rsidR="00581BE0" w:rsidRPr="00AC4866" w:rsidRDefault="00430F35" w:rsidP="00581BE0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15616,6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1A371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11626,0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F816F9" w14:textId="77777777"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11299,3</w:t>
            </w:r>
          </w:p>
        </w:tc>
      </w:tr>
      <w:bookmarkEnd w:id="10"/>
    </w:tbl>
    <w:p w14:paraId="7202FD6D" w14:textId="77777777" w:rsidR="003D639C" w:rsidRPr="00AC4866" w:rsidRDefault="003D639C" w:rsidP="003D639C">
      <w:pPr>
        <w:rPr>
          <w:rFonts w:ascii="Times New Roman" w:hAnsi="Times New Roman"/>
        </w:rPr>
        <w:sectPr w:rsidR="003D639C" w:rsidRPr="00AC4866" w:rsidSect="009F419F">
          <w:footerReference w:type="default" r:id="rId9"/>
          <w:pgSz w:w="11906" w:h="16838" w:code="9"/>
          <w:pgMar w:top="567" w:right="851" w:bottom="510" w:left="1191" w:header="624" w:footer="170" w:gutter="0"/>
          <w:cols w:space="720"/>
          <w:docGrid w:linePitch="600"/>
        </w:sectPr>
      </w:pPr>
    </w:p>
    <w:p w14:paraId="77C122C6" w14:textId="77777777"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14:paraId="47600096" w14:textId="77777777"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14:paraId="490361AB" w14:textId="77777777"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t>Приложение № 7</w:t>
      </w:r>
    </w:p>
    <w:p w14:paraId="21C6BB88" w14:textId="77777777" w:rsidR="0025014C" w:rsidRPr="00504D97" w:rsidRDefault="0025014C" w:rsidP="0025014C">
      <w:pPr>
        <w:pStyle w:val="msonormalbullet1gif"/>
        <w:numPr>
          <w:ilvl w:val="0"/>
          <w:numId w:val="5"/>
        </w:numPr>
        <w:tabs>
          <w:tab w:val="clear" w:pos="0"/>
        </w:tabs>
        <w:spacing w:before="0" w:after="0"/>
        <w:ind w:left="4678"/>
        <w:contextualSpacing/>
        <w:jc w:val="right"/>
        <w:rPr>
          <w:rFonts w:ascii="Times New Roman" w:hAnsi="Times New Roman"/>
        </w:rPr>
      </w:pPr>
      <w:r w:rsidRPr="00504D97">
        <w:rPr>
          <w:rFonts w:ascii="Times New Roman" w:hAnsi="Times New Roman"/>
        </w:rPr>
        <w:t>к решени</w:t>
      </w:r>
      <w:r>
        <w:rPr>
          <w:rFonts w:ascii="Times New Roman" w:hAnsi="Times New Roman"/>
        </w:rPr>
        <w:t xml:space="preserve">ю </w:t>
      </w:r>
      <w:r w:rsidRPr="00504D97">
        <w:rPr>
          <w:rFonts w:ascii="Times New Roman" w:hAnsi="Times New Roman"/>
        </w:rPr>
        <w:t xml:space="preserve">Собрания депутатов Мокробатайского сельского поселения от </w:t>
      </w:r>
      <w:r>
        <w:rPr>
          <w:rFonts w:ascii="Times New Roman" w:hAnsi="Times New Roman"/>
        </w:rPr>
        <w:t>26</w:t>
      </w:r>
      <w:r w:rsidRPr="00504D97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504D97">
        <w:rPr>
          <w:rFonts w:ascii="Times New Roman" w:hAnsi="Times New Roman"/>
        </w:rPr>
        <w:t>.202</w:t>
      </w:r>
      <w:r w:rsidRPr="00FC3E17">
        <w:rPr>
          <w:rFonts w:ascii="Times New Roman" w:hAnsi="Times New Roman"/>
        </w:rPr>
        <w:t>4</w:t>
      </w:r>
      <w:r w:rsidRPr="00504D97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97</w:t>
      </w:r>
    </w:p>
    <w:p w14:paraId="60152526" w14:textId="77777777" w:rsidR="0025014C" w:rsidRPr="00504D97" w:rsidRDefault="0025014C" w:rsidP="0025014C">
      <w:pPr>
        <w:numPr>
          <w:ilvl w:val="0"/>
          <w:numId w:val="5"/>
        </w:numPr>
        <w:tabs>
          <w:tab w:val="clear" w:pos="0"/>
        </w:tabs>
        <w:ind w:left="467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04D97">
        <w:rPr>
          <w:rFonts w:ascii="Times New Roman" w:hAnsi="Times New Roman"/>
        </w:rPr>
        <w:t>О внесении изменений в решение Собрания депутатов Мокробатайского сельского поселения «О бюджете Мокробатайского сельского поселения Кагальницкого района на 202</w:t>
      </w:r>
      <w:r w:rsidRPr="00FC3E17">
        <w:rPr>
          <w:rFonts w:ascii="Times New Roman" w:hAnsi="Times New Roman"/>
        </w:rPr>
        <w:t>4</w:t>
      </w:r>
      <w:r w:rsidRPr="00504D97">
        <w:rPr>
          <w:rFonts w:ascii="Times New Roman" w:hAnsi="Times New Roman"/>
        </w:rPr>
        <w:t xml:space="preserve"> год и на плановый период 202</w:t>
      </w:r>
      <w:r w:rsidRPr="00FC3E17">
        <w:rPr>
          <w:rFonts w:ascii="Times New Roman" w:hAnsi="Times New Roman"/>
        </w:rPr>
        <w:t>5</w:t>
      </w:r>
      <w:r w:rsidRPr="00504D97">
        <w:rPr>
          <w:rFonts w:ascii="Times New Roman" w:hAnsi="Times New Roman"/>
        </w:rPr>
        <w:t xml:space="preserve"> и 202</w:t>
      </w:r>
      <w:r w:rsidRPr="00FC3E17">
        <w:rPr>
          <w:rFonts w:ascii="Times New Roman" w:hAnsi="Times New Roman"/>
        </w:rPr>
        <w:t>6</w:t>
      </w:r>
      <w:r w:rsidRPr="00504D97">
        <w:rPr>
          <w:rFonts w:ascii="Times New Roman" w:hAnsi="Times New Roman"/>
        </w:rPr>
        <w:t xml:space="preserve"> годов» от 2</w:t>
      </w:r>
      <w:r w:rsidRPr="00FC3E17">
        <w:rPr>
          <w:rFonts w:ascii="Times New Roman" w:hAnsi="Times New Roman"/>
        </w:rPr>
        <w:t>7</w:t>
      </w:r>
      <w:r w:rsidRPr="00504D97">
        <w:rPr>
          <w:rFonts w:ascii="Times New Roman" w:hAnsi="Times New Roman"/>
        </w:rPr>
        <w:t>.12.202</w:t>
      </w:r>
      <w:r w:rsidRPr="00FC3E17">
        <w:rPr>
          <w:rFonts w:ascii="Times New Roman" w:hAnsi="Times New Roman"/>
        </w:rPr>
        <w:t>3</w:t>
      </w:r>
      <w:r w:rsidRPr="00504D97">
        <w:rPr>
          <w:rFonts w:ascii="Times New Roman" w:hAnsi="Times New Roman"/>
        </w:rPr>
        <w:t xml:space="preserve"> №</w:t>
      </w:r>
      <w:r w:rsidRPr="00FC3E17">
        <w:rPr>
          <w:rFonts w:ascii="Times New Roman" w:hAnsi="Times New Roman"/>
        </w:rPr>
        <w:t>67</w:t>
      </w:r>
      <w:r>
        <w:rPr>
          <w:rFonts w:ascii="Times New Roman" w:hAnsi="Times New Roman"/>
        </w:rPr>
        <w:t>»</w:t>
      </w:r>
    </w:p>
    <w:p w14:paraId="263F0D5B" w14:textId="77777777"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14:paraId="5BF01AC6" w14:textId="77777777" w:rsidR="003D639C" w:rsidRPr="00AC4866" w:rsidRDefault="003D639C" w:rsidP="003D639C">
      <w:pPr>
        <w:numPr>
          <w:ilvl w:val="0"/>
          <w:numId w:val="5"/>
        </w:numPr>
        <w:suppressAutoHyphens w:val="0"/>
        <w:spacing w:after="200" w:line="276" w:lineRule="auto"/>
        <w:contextualSpacing/>
        <w:jc w:val="center"/>
        <w:rPr>
          <w:rFonts w:ascii="Times New Roman" w:hAnsi="Times New Roman"/>
          <w:b/>
          <w:bCs/>
          <w:lang w:eastAsia="ru-RU"/>
        </w:rPr>
      </w:pPr>
      <w:r w:rsidRPr="00AC4866">
        <w:rPr>
          <w:rFonts w:ascii="Times New Roman" w:hAnsi="Times New Roman"/>
          <w:b/>
          <w:bCs/>
          <w:lang w:eastAsia="ru-RU"/>
        </w:rPr>
        <w:t xml:space="preserve">Субвенции, предоставленные из областного бюджета  бюджету Мокробатайского сельского поселения </w:t>
      </w:r>
    </w:p>
    <w:p w14:paraId="253FF90B" w14:textId="77777777" w:rsidR="003D639C" w:rsidRPr="00AC4866" w:rsidRDefault="003D639C" w:rsidP="003D639C">
      <w:pPr>
        <w:numPr>
          <w:ilvl w:val="0"/>
          <w:numId w:val="5"/>
        </w:numPr>
        <w:suppressAutoHyphens w:val="0"/>
        <w:spacing w:after="200" w:line="276" w:lineRule="auto"/>
        <w:contextualSpacing/>
        <w:jc w:val="center"/>
        <w:rPr>
          <w:rFonts w:ascii="Times New Roman" w:hAnsi="Times New Roman"/>
          <w:b/>
          <w:bCs/>
          <w:lang w:eastAsia="ru-RU"/>
        </w:rPr>
      </w:pPr>
      <w:r w:rsidRPr="00AC4866">
        <w:rPr>
          <w:rFonts w:ascii="Times New Roman" w:hAnsi="Times New Roman"/>
          <w:b/>
          <w:bCs/>
          <w:lang w:eastAsia="ru-RU"/>
        </w:rPr>
        <w:t xml:space="preserve">Кагальницкого района </w:t>
      </w:r>
      <w:r w:rsidR="001B35CB">
        <w:rPr>
          <w:rFonts w:ascii="Times New Roman" w:hAnsi="Times New Roman"/>
          <w:b/>
          <w:bCs/>
          <w:lang w:eastAsia="ru-RU"/>
        </w:rPr>
        <w:t xml:space="preserve">на 2024 год и на плановый период 2025 и 2026 </w:t>
      </w:r>
      <w:r w:rsidRPr="00AC4866">
        <w:rPr>
          <w:rFonts w:ascii="Times New Roman" w:hAnsi="Times New Roman"/>
          <w:b/>
          <w:bCs/>
          <w:lang w:eastAsia="ru-RU"/>
        </w:rPr>
        <w:t>годов</w:t>
      </w:r>
    </w:p>
    <w:p w14:paraId="2241F00B" w14:textId="77777777" w:rsidR="003D639C" w:rsidRPr="00AC4866" w:rsidRDefault="003D639C" w:rsidP="003D639C">
      <w:pPr>
        <w:suppressAutoHyphens w:val="0"/>
        <w:contextualSpacing/>
        <w:jc w:val="center"/>
        <w:rPr>
          <w:rFonts w:ascii="Times New Roman" w:eastAsia="Calibri" w:hAnsi="Times New Roman"/>
          <w:lang w:eastAsia="en-US"/>
        </w:rPr>
      </w:pPr>
      <w:r w:rsidRPr="00AC4866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5657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3544"/>
        <w:gridCol w:w="1417"/>
        <w:gridCol w:w="709"/>
        <w:gridCol w:w="709"/>
        <w:gridCol w:w="708"/>
        <w:gridCol w:w="2487"/>
        <w:gridCol w:w="567"/>
        <w:gridCol w:w="567"/>
        <w:gridCol w:w="1275"/>
        <w:gridCol w:w="774"/>
        <w:gridCol w:w="709"/>
        <w:gridCol w:w="851"/>
        <w:gridCol w:w="708"/>
      </w:tblGrid>
      <w:tr w:rsidR="003D639C" w:rsidRPr="00AC4866" w14:paraId="57D98A60" w14:textId="77777777" w:rsidTr="006E3A1E">
        <w:trPr>
          <w:trHeight w:val="278"/>
          <w:tblHeader/>
        </w:trPr>
        <w:tc>
          <w:tcPr>
            <w:tcW w:w="632" w:type="dxa"/>
            <w:vMerge w:val="restart"/>
          </w:tcPr>
          <w:p w14:paraId="56A28FB1" w14:textId="77777777"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</w:tcPr>
          <w:p w14:paraId="356F4DE5" w14:textId="77777777"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Наименование субвенций из областного бюджета</w:t>
            </w:r>
          </w:p>
        </w:tc>
        <w:tc>
          <w:tcPr>
            <w:tcW w:w="1417" w:type="dxa"/>
            <w:vMerge w:val="restart"/>
          </w:tcPr>
          <w:p w14:paraId="0A0C26CE" w14:textId="77777777"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Классификация доходов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73CC" w14:textId="77777777" w:rsidR="003D639C" w:rsidRPr="00AC4866" w:rsidRDefault="003D639C" w:rsidP="000B6768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0B6768">
              <w:rPr>
                <w:rFonts w:ascii="Times New Roman" w:hAnsi="Times New Roman"/>
                <w:bCs/>
              </w:rPr>
              <w:t>4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0D1C" w14:textId="77777777" w:rsidR="003D639C" w:rsidRPr="00AC4866" w:rsidRDefault="003D639C" w:rsidP="000B6768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0B6768">
              <w:rPr>
                <w:rFonts w:ascii="Times New Roman" w:hAnsi="Times New Roman"/>
                <w:bCs/>
              </w:rPr>
              <w:t>5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C743" w14:textId="77777777" w:rsidR="003D639C" w:rsidRPr="00AC4866" w:rsidRDefault="003D639C" w:rsidP="000B6768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0B6768">
              <w:rPr>
                <w:rFonts w:ascii="Times New Roman" w:hAnsi="Times New Roman"/>
                <w:bCs/>
              </w:rPr>
              <w:t>6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2487" w:type="dxa"/>
            <w:vMerge w:val="restart"/>
          </w:tcPr>
          <w:p w14:paraId="70FC11E1" w14:textId="77777777"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Наименования расходов за счет субвенций из областного бюджета</w:t>
            </w:r>
          </w:p>
        </w:tc>
        <w:tc>
          <w:tcPr>
            <w:tcW w:w="3183" w:type="dxa"/>
            <w:gridSpan w:val="4"/>
          </w:tcPr>
          <w:p w14:paraId="1146DBF4" w14:textId="77777777"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Классификация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D2D1" w14:textId="77777777" w:rsidR="003D639C" w:rsidRPr="00AC4866" w:rsidRDefault="003D639C" w:rsidP="000B6768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0B6768">
              <w:rPr>
                <w:rFonts w:ascii="Times New Roman" w:hAnsi="Times New Roman"/>
                <w:bCs/>
              </w:rPr>
              <w:t>4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7817" w14:textId="77777777" w:rsidR="003D639C" w:rsidRPr="00AC4866" w:rsidRDefault="003D639C" w:rsidP="000B6768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0B6768">
              <w:rPr>
                <w:rFonts w:ascii="Times New Roman" w:hAnsi="Times New Roman"/>
                <w:bCs/>
              </w:rPr>
              <w:t>5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CDDD" w14:textId="77777777" w:rsidR="003D639C" w:rsidRPr="00AC4866" w:rsidRDefault="003D639C" w:rsidP="000B6768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0B6768">
              <w:rPr>
                <w:rFonts w:ascii="Times New Roman" w:hAnsi="Times New Roman"/>
                <w:bCs/>
              </w:rPr>
              <w:t>6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3D639C" w:rsidRPr="00AC4866" w14:paraId="7C490051" w14:textId="77777777" w:rsidTr="006E3A1E">
        <w:trPr>
          <w:trHeight w:val="208"/>
          <w:tblHeader/>
        </w:trPr>
        <w:tc>
          <w:tcPr>
            <w:tcW w:w="632" w:type="dxa"/>
            <w:vMerge/>
          </w:tcPr>
          <w:p w14:paraId="4F9E5EB7" w14:textId="77777777"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544" w:type="dxa"/>
            <w:vMerge/>
          </w:tcPr>
          <w:p w14:paraId="09A46428" w14:textId="77777777"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14:paraId="02A30590" w14:textId="77777777"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</w:tcPr>
          <w:p w14:paraId="43190D2D" w14:textId="77777777"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</w:tcPr>
          <w:p w14:paraId="331B431B" w14:textId="77777777"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</w:tcPr>
          <w:p w14:paraId="37EA1F6D" w14:textId="77777777"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487" w:type="dxa"/>
            <w:vMerge/>
          </w:tcPr>
          <w:p w14:paraId="2BC4706A" w14:textId="77777777"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14:paraId="2A1967DA" w14:textId="77777777"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</w:tcPr>
          <w:p w14:paraId="2BB1EBC4" w14:textId="77777777"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ПР</w:t>
            </w:r>
          </w:p>
        </w:tc>
        <w:tc>
          <w:tcPr>
            <w:tcW w:w="1275" w:type="dxa"/>
          </w:tcPr>
          <w:p w14:paraId="63AE8250" w14:textId="77777777"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ЦСР</w:t>
            </w:r>
          </w:p>
        </w:tc>
        <w:tc>
          <w:tcPr>
            <w:tcW w:w="774" w:type="dxa"/>
          </w:tcPr>
          <w:p w14:paraId="38CA152C" w14:textId="77777777"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ВР</w:t>
            </w:r>
          </w:p>
        </w:tc>
        <w:tc>
          <w:tcPr>
            <w:tcW w:w="709" w:type="dxa"/>
            <w:vMerge/>
          </w:tcPr>
          <w:p w14:paraId="3B9B1838" w14:textId="77777777" w:rsidR="003D639C" w:rsidRPr="00AC4866" w:rsidRDefault="003D639C" w:rsidP="006E3A1E">
            <w:pPr>
              <w:suppressAutoHyphens w:val="0"/>
              <w:contextualSpacing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</w:tcPr>
          <w:p w14:paraId="47FCF103" w14:textId="77777777" w:rsidR="003D639C" w:rsidRPr="00AC4866" w:rsidRDefault="003D639C" w:rsidP="006E3A1E">
            <w:pPr>
              <w:suppressAutoHyphens w:val="0"/>
              <w:contextualSpacing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</w:tcPr>
          <w:p w14:paraId="4DB6E3AB" w14:textId="77777777" w:rsidR="003D639C" w:rsidRPr="00AC4866" w:rsidRDefault="003D639C" w:rsidP="006E3A1E">
            <w:pPr>
              <w:suppressAutoHyphens w:val="0"/>
              <w:contextualSpacing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3D639C" w:rsidRPr="00AC4866" w14:paraId="37168796" w14:textId="77777777" w:rsidTr="006E3A1E">
        <w:trPr>
          <w:trHeight w:val="1419"/>
        </w:trPr>
        <w:tc>
          <w:tcPr>
            <w:tcW w:w="632" w:type="dxa"/>
            <w:vMerge w:val="restart"/>
          </w:tcPr>
          <w:p w14:paraId="179E2488" w14:textId="77777777"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28EC27AF" w14:textId="77777777" w:rsidR="003D639C" w:rsidRPr="00AC4866" w:rsidRDefault="003D639C" w:rsidP="006E3A1E">
            <w:pPr>
              <w:rPr>
                <w:rFonts w:ascii="Times New Roman" w:hAnsi="Times New Roman"/>
                <w:sz w:val="21"/>
                <w:szCs w:val="21"/>
              </w:rPr>
            </w:pPr>
            <w:r w:rsidRPr="00AC4866">
              <w:rPr>
                <w:rFonts w:ascii="Times New Roman" w:hAnsi="Times New Roman"/>
              </w:rPr>
              <w:t>Субвенции бюджетам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Merge w:val="restart"/>
          </w:tcPr>
          <w:p w14:paraId="06BB39D9" w14:textId="77777777" w:rsidR="003D639C" w:rsidRPr="00AC4866" w:rsidRDefault="003D639C" w:rsidP="006E3A1E">
            <w:pPr>
              <w:rPr>
                <w:rFonts w:ascii="Times New Roman" w:hAnsi="Times New Roman"/>
                <w:sz w:val="21"/>
                <w:szCs w:val="21"/>
              </w:rPr>
            </w:pPr>
            <w:r w:rsidRPr="00AC4866">
              <w:rPr>
                <w:rFonts w:ascii="Times New Roman" w:hAnsi="Times New Roman"/>
                <w:sz w:val="21"/>
                <w:szCs w:val="21"/>
              </w:rPr>
              <w:t>2 020 35118 10 0000 150</w:t>
            </w:r>
          </w:p>
        </w:tc>
        <w:tc>
          <w:tcPr>
            <w:tcW w:w="709" w:type="dxa"/>
            <w:vMerge w:val="restart"/>
          </w:tcPr>
          <w:p w14:paraId="57A6E211" w14:textId="77777777" w:rsidR="003D639C" w:rsidRPr="00AC4866" w:rsidRDefault="00C262AC" w:rsidP="00581BE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="00581BE0">
              <w:rPr>
                <w:rFonts w:ascii="Times New Roman" w:hAnsi="Times New Roman"/>
                <w:sz w:val="21"/>
                <w:szCs w:val="21"/>
              </w:rPr>
              <w:t>61</w:t>
            </w:r>
            <w:r>
              <w:rPr>
                <w:rFonts w:ascii="Times New Roman" w:hAnsi="Times New Roman"/>
                <w:sz w:val="21"/>
                <w:szCs w:val="21"/>
              </w:rPr>
              <w:t>,6</w:t>
            </w:r>
          </w:p>
        </w:tc>
        <w:tc>
          <w:tcPr>
            <w:tcW w:w="709" w:type="dxa"/>
            <w:vMerge w:val="restart"/>
          </w:tcPr>
          <w:p w14:paraId="383B94C5" w14:textId="77777777" w:rsidR="003D639C" w:rsidRPr="00AC4866" w:rsidRDefault="00C262AC" w:rsidP="006E3A1E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387,4</w:t>
            </w:r>
          </w:p>
        </w:tc>
        <w:tc>
          <w:tcPr>
            <w:tcW w:w="708" w:type="dxa"/>
            <w:vMerge w:val="restart"/>
          </w:tcPr>
          <w:p w14:paraId="60C7274D" w14:textId="77777777" w:rsidR="003D639C" w:rsidRPr="00AC4866" w:rsidRDefault="00C262AC" w:rsidP="006E3A1E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422,8</w:t>
            </w:r>
          </w:p>
        </w:tc>
        <w:tc>
          <w:tcPr>
            <w:tcW w:w="2487" w:type="dxa"/>
          </w:tcPr>
          <w:p w14:paraId="533B97BA" w14:textId="77777777" w:rsidR="003D639C" w:rsidRPr="00AC4866" w:rsidRDefault="003D639C" w:rsidP="006E3A1E">
            <w:pPr>
              <w:rPr>
                <w:rFonts w:ascii="Times New Roman" w:hAnsi="Times New Roman"/>
                <w:sz w:val="21"/>
                <w:szCs w:val="21"/>
              </w:rPr>
            </w:pPr>
            <w:r w:rsidRPr="00AC4866">
              <w:rPr>
                <w:rFonts w:ascii="Times New Roman" w:hAnsi="Times New Roman"/>
                <w:sz w:val="21"/>
                <w:szCs w:val="21"/>
              </w:rPr>
              <w:t xml:space="preserve">Осуществление первичного воинского учета на территориях,  где отсутствуют военные комиссариаты </w:t>
            </w:r>
          </w:p>
        </w:tc>
        <w:tc>
          <w:tcPr>
            <w:tcW w:w="567" w:type="dxa"/>
          </w:tcPr>
          <w:p w14:paraId="3038A3D9" w14:textId="77777777"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02</w:t>
            </w:r>
          </w:p>
        </w:tc>
        <w:tc>
          <w:tcPr>
            <w:tcW w:w="567" w:type="dxa"/>
          </w:tcPr>
          <w:p w14:paraId="07F2772E" w14:textId="77777777"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03</w:t>
            </w:r>
          </w:p>
        </w:tc>
        <w:tc>
          <w:tcPr>
            <w:tcW w:w="1275" w:type="dxa"/>
          </w:tcPr>
          <w:p w14:paraId="7BD2CDCA" w14:textId="77777777"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8990051180</w:t>
            </w:r>
          </w:p>
        </w:tc>
        <w:tc>
          <w:tcPr>
            <w:tcW w:w="774" w:type="dxa"/>
          </w:tcPr>
          <w:p w14:paraId="612DB36B" w14:textId="77777777"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120</w:t>
            </w:r>
          </w:p>
        </w:tc>
        <w:tc>
          <w:tcPr>
            <w:tcW w:w="709" w:type="dxa"/>
          </w:tcPr>
          <w:p w14:paraId="31490596" w14:textId="77777777" w:rsidR="003D639C" w:rsidRPr="00AC4866" w:rsidRDefault="00C262AC" w:rsidP="00581B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81BE0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,6</w:t>
            </w:r>
          </w:p>
        </w:tc>
        <w:tc>
          <w:tcPr>
            <w:tcW w:w="851" w:type="dxa"/>
          </w:tcPr>
          <w:p w14:paraId="59680CAE" w14:textId="77777777" w:rsidR="003D639C" w:rsidRPr="00AC4866" w:rsidRDefault="00C262AC" w:rsidP="006E3A1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386,4</w:t>
            </w:r>
          </w:p>
        </w:tc>
        <w:tc>
          <w:tcPr>
            <w:tcW w:w="708" w:type="dxa"/>
          </w:tcPr>
          <w:p w14:paraId="07BB4A1A" w14:textId="77777777" w:rsidR="003D639C" w:rsidRPr="00AC4866" w:rsidRDefault="00C262AC" w:rsidP="006E3A1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421,8</w:t>
            </w:r>
          </w:p>
        </w:tc>
      </w:tr>
      <w:tr w:rsidR="003D639C" w:rsidRPr="00AC4866" w14:paraId="75C3D9FF" w14:textId="77777777" w:rsidTr="006E3A1E">
        <w:trPr>
          <w:trHeight w:val="874"/>
        </w:trPr>
        <w:tc>
          <w:tcPr>
            <w:tcW w:w="632" w:type="dxa"/>
            <w:vMerge/>
          </w:tcPr>
          <w:p w14:paraId="765C4B8C" w14:textId="77777777"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vMerge/>
          </w:tcPr>
          <w:p w14:paraId="4DCB33B1" w14:textId="77777777" w:rsidR="003D639C" w:rsidRPr="00AC4866" w:rsidRDefault="003D639C" w:rsidP="006E3A1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14:paraId="078AF4A1" w14:textId="77777777" w:rsidR="003D639C" w:rsidRPr="00AC4866" w:rsidRDefault="003D639C" w:rsidP="006E3A1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78D78A78" w14:textId="77777777" w:rsidR="003D639C" w:rsidRPr="00AC4866" w:rsidRDefault="003D639C" w:rsidP="006E3A1E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7FE81075" w14:textId="77777777" w:rsidR="003D639C" w:rsidRPr="00AC4866" w:rsidRDefault="003D639C" w:rsidP="006E3A1E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</w:tcPr>
          <w:p w14:paraId="04CC43E1" w14:textId="77777777" w:rsidR="003D639C" w:rsidRPr="00AC4866" w:rsidRDefault="003D639C" w:rsidP="006E3A1E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87" w:type="dxa"/>
          </w:tcPr>
          <w:p w14:paraId="2B54CD74" w14:textId="77777777" w:rsidR="003D639C" w:rsidRPr="00AC4866" w:rsidRDefault="003D639C" w:rsidP="006E3A1E">
            <w:pPr>
              <w:rPr>
                <w:rFonts w:ascii="Times New Roman" w:hAnsi="Times New Roman"/>
                <w:sz w:val="21"/>
                <w:szCs w:val="21"/>
              </w:rPr>
            </w:pPr>
            <w:r w:rsidRPr="00AC4866">
              <w:rPr>
                <w:rFonts w:ascii="Times New Roman" w:hAnsi="Times New Roman"/>
                <w:sz w:val="21"/>
                <w:szCs w:val="21"/>
              </w:rPr>
              <w:t xml:space="preserve">Осуществление первичного воинского учета на территориях,  где отсутствуют военные комиссариаты </w:t>
            </w:r>
          </w:p>
        </w:tc>
        <w:tc>
          <w:tcPr>
            <w:tcW w:w="567" w:type="dxa"/>
          </w:tcPr>
          <w:p w14:paraId="6F5AB640" w14:textId="77777777"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02</w:t>
            </w:r>
          </w:p>
        </w:tc>
        <w:tc>
          <w:tcPr>
            <w:tcW w:w="567" w:type="dxa"/>
          </w:tcPr>
          <w:p w14:paraId="060EB0A9" w14:textId="77777777"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03</w:t>
            </w:r>
          </w:p>
        </w:tc>
        <w:tc>
          <w:tcPr>
            <w:tcW w:w="1275" w:type="dxa"/>
          </w:tcPr>
          <w:p w14:paraId="7C9BFD29" w14:textId="77777777"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8990051180</w:t>
            </w:r>
          </w:p>
        </w:tc>
        <w:tc>
          <w:tcPr>
            <w:tcW w:w="774" w:type="dxa"/>
          </w:tcPr>
          <w:p w14:paraId="074C0FD3" w14:textId="77777777"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240</w:t>
            </w:r>
          </w:p>
        </w:tc>
        <w:tc>
          <w:tcPr>
            <w:tcW w:w="709" w:type="dxa"/>
          </w:tcPr>
          <w:p w14:paraId="0C07C3EF" w14:textId="77777777" w:rsidR="003D639C" w:rsidRPr="00AC4866" w:rsidRDefault="003D639C" w:rsidP="006E3A1E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14:paraId="20F456BB" w14:textId="77777777" w:rsidR="003D639C" w:rsidRPr="00AC4866" w:rsidRDefault="003D639C" w:rsidP="006E3A1E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1,0</w:t>
            </w:r>
          </w:p>
        </w:tc>
        <w:tc>
          <w:tcPr>
            <w:tcW w:w="708" w:type="dxa"/>
          </w:tcPr>
          <w:p w14:paraId="58B01288" w14:textId="77777777" w:rsidR="003D639C" w:rsidRPr="00AC4866" w:rsidRDefault="00C262AC" w:rsidP="006E3A1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D639C">
              <w:rPr>
                <w:rFonts w:ascii="Times New Roman" w:hAnsi="Times New Roman"/>
              </w:rPr>
              <w:t>,0</w:t>
            </w:r>
          </w:p>
        </w:tc>
      </w:tr>
      <w:tr w:rsidR="003D639C" w:rsidRPr="00AC4866" w14:paraId="5E0CB4AD" w14:textId="77777777" w:rsidTr="006E3A1E">
        <w:trPr>
          <w:trHeight w:val="602"/>
        </w:trPr>
        <w:tc>
          <w:tcPr>
            <w:tcW w:w="632" w:type="dxa"/>
          </w:tcPr>
          <w:p w14:paraId="758F0FBB" w14:textId="77777777"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44" w:type="dxa"/>
          </w:tcPr>
          <w:p w14:paraId="0C5B8221" w14:textId="77777777"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1417" w:type="dxa"/>
          </w:tcPr>
          <w:p w14:paraId="2D9BF5F2" w14:textId="77777777"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2 02 3</w:t>
            </w:r>
            <w:r w:rsidRPr="00AC4866">
              <w:rPr>
                <w:rFonts w:ascii="Times New Roman" w:hAnsi="Times New Roman"/>
                <w:sz w:val="21"/>
                <w:szCs w:val="21"/>
                <w:lang w:val="en-US" w:eastAsia="ru-RU"/>
              </w:rPr>
              <w:t>0</w:t>
            </w: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024 10 0000 150</w:t>
            </w:r>
          </w:p>
        </w:tc>
        <w:tc>
          <w:tcPr>
            <w:tcW w:w="709" w:type="dxa"/>
          </w:tcPr>
          <w:p w14:paraId="5337031B" w14:textId="77777777"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709" w:type="dxa"/>
          </w:tcPr>
          <w:p w14:paraId="007EF383" w14:textId="77777777"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708" w:type="dxa"/>
          </w:tcPr>
          <w:p w14:paraId="21508DC2" w14:textId="77777777"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2487" w:type="dxa"/>
          </w:tcPr>
          <w:p w14:paraId="2A5B028D" w14:textId="77777777"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Определение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</w:tcPr>
          <w:p w14:paraId="007DAD9C" w14:textId="77777777"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</w:tcPr>
          <w:p w14:paraId="7079F55A" w14:textId="77777777"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75" w:type="dxa"/>
          </w:tcPr>
          <w:p w14:paraId="11C65E52" w14:textId="77777777"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8990072390</w:t>
            </w:r>
          </w:p>
        </w:tc>
        <w:tc>
          <w:tcPr>
            <w:tcW w:w="774" w:type="dxa"/>
          </w:tcPr>
          <w:p w14:paraId="021D2451" w14:textId="77777777"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709" w:type="dxa"/>
          </w:tcPr>
          <w:p w14:paraId="3306F791" w14:textId="77777777"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51" w:type="dxa"/>
          </w:tcPr>
          <w:p w14:paraId="2D543BBD" w14:textId="77777777"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AC4866">
              <w:rPr>
                <w:rFonts w:ascii="Times New Roman" w:hAnsi="Times New Roman"/>
                <w:lang w:eastAsia="ru-RU"/>
              </w:rPr>
              <w:t>0,2</w:t>
            </w:r>
          </w:p>
        </w:tc>
        <w:tc>
          <w:tcPr>
            <w:tcW w:w="708" w:type="dxa"/>
          </w:tcPr>
          <w:p w14:paraId="138485C6" w14:textId="77777777"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AC4866">
              <w:rPr>
                <w:rFonts w:ascii="Times New Roman" w:hAnsi="Times New Roman"/>
                <w:lang w:eastAsia="ru-RU"/>
              </w:rPr>
              <w:t>0,2</w:t>
            </w:r>
          </w:p>
        </w:tc>
      </w:tr>
      <w:tr w:rsidR="00C262AC" w:rsidRPr="00AC4866" w14:paraId="51F72D21" w14:textId="77777777" w:rsidTr="00B35DA4">
        <w:trPr>
          <w:trHeight w:val="409"/>
        </w:trPr>
        <w:tc>
          <w:tcPr>
            <w:tcW w:w="632" w:type="dxa"/>
            <w:vAlign w:val="bottom"/>
          </w:tcPr>
          <w:p w14:paraId="287C3015" w14:textId="77777777" w:rsidR="00C262AC" w:rsidRPr="00AC4866" w:rsidRDefault="00C262AC" w:rsidP="006E3A1E">
            <w:pPr>
              <w:suppressAutoHyphens w:val="0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4" w:type="dxa"/>
            <w:vAlign w:val="bottom"/>
          </w:tcPr>
          <w:p w14:paraId="3F4D6A4C" w14:textId="77777777" w:rsidR="00C262AC" w:rsidRPr="00AC4866" w:rsidRDefault="00C262AC" w:rsidP="006E3A1E">
            <w:pPr>
              <w:suppressAutoHyphens w:val="0"/>
              <w:contextualSpacing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17" w:type="dxa"/>
            <w:vAlign w:val="bottom"/>
          </w:tcPr>
          <w:p w14:paraId="17F3C931" w14:textId="77777777" w:rsidR="00C262AC" w:rsidRPr="00AC4866" w:rsidRDefault="00C262AC" w:rsidP="006E3A1E">
            <w:pPr>
              <w:suppressAutoHyphens w:val="0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</w:tcPr>
          <w:p w14:paraId="7E7A1FA2" w14:textId="77777777" w:rsidR="00C262AC" w:rsidRPr="00C262AC" w:rsidRDefault="00C262AC" w:rsidP="00581BE0">
            <w:pPr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  <w:r w:rsidRPr="00C262AC">
              <w:rPr>
                <w:rFonts w:ascii="Times New Roman" w:hAnsi="Times New Roman"/>
                <w:b/>
                <w:sz w:val="21"/>
                <w:szCs w:val="21"/>
              </w:rPr>
              <w:t>3</w:t>
            </w:r>
            <w:r w:rsidR="00581BE0">
              <w:rPr>
                <w:rFonts w:ascii="Times New Roman" w:hAnsi="Times New Roman"/>
                <w:b/>
                <w:sz w:val="21"/>
                <w:szCs w:val="21"/>
              </w:rPr>
              <w:t>61</w:t>
            </w:r>
            <w:r w:rsidRPr="00C262AC">
              <w:rPr>
                <w:rFonts w:ascii="Times New Roman" w:hAnsi="Times New Roman"/>
                <w:b/>
                <w:sz w:val="21"/>
                <w:szCs w:val="21"/>
              </w:rPr>
              <w:t>,8</w:t>
            </w:r>
          </w:p>
        </w:tc>
        <w:tc>
          <w:tcPr>
            <w:tcW w:w="709" w:type="dxa"/>
          </w:tcPr>
          <w:p w14:paraId="2E1C8AF4" w14:textId="77777777" w:rsidR="00C262AC" w:rsidRPr="00C262AC" w:rsidRDefault="00C262AC" w:rsidP="00C262AC">
            <w:pPr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  <w:r w:rsidRPr="00C262AC">
              <w:rPr>
                <w:rFonts w:ascii="Times New Roman" w:hAnsi="Times New Roman"/>
                <w:b/>
                <w:sz w:val="21"/>
                <w:szCs w:val="21"/>
              </w:rPr>
              <w:t>387,6</w:t>
            </w:r>
          </w:p>
        </w:tc>
        <w:tc>
          <w:tcPr>
            <w:tcW w:w="708" w:type="dxa"/>
          </w:tcPr>
          <w:p w14:paraId="180B8B49" w14:textId="77777777" w:rsidR="00C262AC" w:rsidRPr="00C262AC" w:rsidRDefault="00C262AC" w:rsidP="00C262AC">
            <w:pPr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  <w:r w:rsidRPr="00C262AC">
              <w:rPr>
                <w:rFonts w:ascii="Times New Roman" w:hAnsi="Times New Roman"/>
                <w:b/>
                <w:sz w:val="21"/>
                <w:szCs w:val="21"/>
              </w:rPr>
              <w:t>423,0</w:t>
            </w:r>
          </w:p>
        </w:tc>
        <w:tc>
          <w:tcPr>
            <w:tcW w:w="2487" w:type="dxa"/>
            <w:vAlign w:val="center"/>
          </w:tcPr>
          <w:p w14:paraId="0DEB1E6E" w14:textId="77777777" w:rsidR="00C262AC" w:rsidRPr="00C262AC" w:rsidRDefault="00C262A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FFB0A33" w14:textId="77777777" w:rsidR="00C262AC" w:rsidRPr="00C262AC" w:rsidRDefault="00C262A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CC30EC2" w14:textId="77777777" w:rsidR="00C262AC" w:rsidRPr="00C262AC" w:rsidRDefault="00C262A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21A0636" w14:textId="77777777" w:rsidR="00C262AC" w:rsidRPr="00C262AC" w:rsidRDefault="00C262A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74" w:type="dxa"/>
            <w:vAlign w:val="center"/>
          </w:tcPr>
          <w:p w14:paraId="4B6D285F" w14:textId="77777777" w:rsidR="00C262AC" w:rsidRPr="00C262AC" w:rsidRDefault="00C262A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14:paraId="35B2ADC9" w14:textId="77777777" w:rsidR="00C262AC" w:rsidRPr="00C262AC" w:rsidRDefault="00C262AC" w:rsidP="00581BE0">
            <w:pPr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  <w:r w:rsidRPr="00C262AC">
              <w:rPr>
                <w:rFonts w:ascii="Times New Roman" w:hAnsi="Times New Roman"/>
                <w:b/>
                <w:sz w:val="21"/>
                <w:szCs w:val="21"/>
              </w:rPr>
              <w:t>3</w:t>
            </w:r>
            <w:r w:rsidR="00581BE0">
              <w:rPr>
                <w:rFonts w:ascii="Times New Roman" w:hAnsi="Times New Roman"/>
                <w:b/>
                <w:sz w:val="21"/>
                <w:szCs w:val="21"/>
              </w:rPr>
              <w:t>61</w:t>
            </w:r>
            <w:r w:rsidRPr="00C262AC">
              <w:rPr>
                <w:rFonts w:ascii="Times New Roman" w:hAnsi="Times New Roman"/>
                <w:b/>
                <w:sz w:val="21"/>
                <w:szCs w:val="21"/>
              </w:rPr>
              <w:t>,8</w:t>
            </w:r>
          </w:p>
        </w:tc>
        <w:tc>
          <w:tcPr>
            <w:tcW w:w="851" w:type="dxa"/>
          </w:tcPr>
          <w:p w14:paraId="22C1D9BA" w14:textId="77777777" w:rsidR="00C262AC" w:rsidRPr="00C262AC" w:rsidRDefault="00C262AC" w:rsidP="00B35DA4">
            <w:pPr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  <w:r w:rsidRPr="00C262AC">
              <w:rPr>
                <w:rFonts w:ascii="Times New Roman" w:hAnsi="Times New Roman"/>
                <w:b/>
                <w:sz w:val="21"/>
                <w:szCs w:val="21"/>
              </w:rPr>
              <w:t>387,6</w:t>
            </w:r>
          </w:p>
        </w:tc>
        <w:tc>
          <w:tcPr>
            <w:tcW w:w="708" w:type="dxa"/>
          </w:tcPr>
          <w:p w14:paraId="01CA8905" w14:textId="77777777" w:rsidR="00C262AC" w:rsidRPr="00C262AC" w:rsidRDefault="00C262AC" w:rsidP="00B35DA4">
            <w:pPr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  <w:r w:rsidRPr="00C262AC">
              <w:rPr>
                <w:rFonts w:ascii="Times New Roman" w:hAnsi="Times New Roman"/>
                <w:b/>
                <w:sz w:val="21"/>
                <w:szCs w:val="21"/>
              </w:rPr>
              <w:t>423,0</w:t>
            </w:r>
          </w:p>
        </w:tc>
      </w:tr>
    </w:tbl>
    <w:p w14:paraId="128B1A31" w14:textId="77777777" w:rsidR="003D639C" w:rsidRPr="00AC4866" w:rsidRDefault="003D639C" w:rsidP="003D639C">
      <w:pPr>
        <w:rPr>
          <w:rFonts w:ascii="Times New Roman" w:hAnsi="Times New Roman"/>
        </w:rPr>
        <w:sectPr w:rsidR="003D639C" w:rsidRPr="00AC486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556" w:right="794" w:bottom="1276" w:left="851" w:header="227" w:footer="170" w:gutter="0"/>
          <w:cols w:space="720"/>
          <w:docGrid w:linePitch="600" w:charSpace="40960"/>
        </w:sectPr>
      </w:pPr>
    </w:p>
    <w:p w14:paraId="7D78940D" w14:textId="77777777"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lastRenderedPageBreak/>
        <w:t xml:space="preserve">приложение № </w:t>
      </w:r>
      <w:r w:rsidR="000B6768">
        <w:rPr>
          <w:rFonts w:ascii="Times New Roman" w:hAnsi="Times New Roman"/>
          <w:sz w:val="20"/>
        </w:rPr>
        <w:t>8</w:t>
      </w:r>
    </w:p>
    <w:p w14:paraId="15D4B727" w14:textId="77777777" w:rsidR="0025014C" w:rsidRPr="00504D97" w:rsidRDefault="0025014C" w:rsidP="0025014C">
      <w:pPr>
        <w:pStyle w:val="msonormalbullet1gif"/>
        <w:numPr>
          <w:ilvl w:val="0"/>
          <w:numId w:val="2"/>
        </w:numPr>
        <w:tabs>
          <w:tab w:val="clear" w:pos="0"/>
        </w:tabs>
        <w:spacing w:before="0" w:after="0"/>
        <w:ind w:left="5103"/>
        <w:contextualSpacing/>
        <w:jc w:val="right"/>
        <w:rPr>
          <w:rFonts w:ascii="Times New Roman" w:hAnsi="Times New Roman"/>
        </w:rPr>
      </w:pPr>
      <w:r w:rsidRPr="00504D97">
        <w:rPr>
          <w:rFonts w:ascii="Times New Roman" w:hAnsi="Times New Roman"/>
        </w:rPr>
        <w:t>к решени</w:t>
      </w:r>
      <w:r>
        <w:rPr>
          <w:rFonts w:ascii="Times New Roman" w:hAnsi="Times New Roman"/>
        </w:rPr>
        <w:t xml:space="preserve">ю </w:t>
      </w:r>
      <w:r w:rsidRPr="00504D97">
        <w:rPr>
          <w:rFonts w:ascii="Times New Roman" w:hAnsi="Times New Roman"/>
        </w:rPr>
        <w:t xml:space="preserve">Собрания депутатов Мокробатайского сельского поселения от </w:t>
      </w:r>
      <w:r>
        <w:rPr>
          <w:rFonts w:ascii="Times New Roman" w:hAnsi="Times New Roman"/>
        </w:rPr>
        <w:t>26</w:t>
      </w:r>
      <w:r w:rsidRPr="00504D97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504D97">
        <w:rPr>
          <w:rFonts w:ascii="Times New Roman" w:hAnsi="Times New Roman"/>
        </w:rPr>
        <w:t>.202</w:t>
      </w:r>
      <w:r w:rsidRPr="00FC3E17">
        <w:rPr>
          <w:rFonts w:ascii="Times New Roman" w:hAnsi="Times New Roman"/>
        </w:rPr>
        <w:t>4</w:t>
      </w:r>
      <w:r w:rsidRPr="00504D97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97</w:t>
      </w:r>
    </w:p>
    <w:p w14:paraId="1C831389" w14:textId="77777777" w:rsidR="0025014C" w:rsidRPr="00504D97" w:rsidRDefault="0025014C" w:rsidP="0025014C">
      <w:pPr>
        <w:numPr>
          <w:ilvl w:val="0"/>
          <w:numId w:val="2"/>
        </w:numPr>
        <w:tabs>
          <w:tab w:val="clear" w:pos="0"/>
        </w:tabs>
        <w:ind w:left="48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04D97">
        <w:rPr>
          <w:rFonts w:ascii="Times New Roman" w:hAnsi="Times New Roman"/>
        </w:rPr>
        <w:t>О внесении изменений в решение Собрания депутатов Мокробатайского сельского поселения «О бюджете Мокробатайского сельского поселения Кагальницкого района на 202</w:t>
      </w:r>
      <w:r w:rsidRPr="00FC3E17">
        <w:rPr>
          <w:rFonts w:ascii="Times New Roman" w:hAnsi="Times New Roman"/>
        </w:rPr>
        <w:t>4</w:t>
      </w:r>
      <w:r w:rsidRPr="00504D97">
        <w:rPr>
          <w:rFonts w:ascii="Times New Roman" w:hAnsi="Times New Roman"/>
        </w:rPr>
        <w:t xml:space="preserve"> год и на плановый период 202</w:t>
      </w:r>
      <w:r w:rsidRPr="00FC3E17">
        <w:rPr>
          <w:rFonts w:ascii="Times New Roman" w:hAnsi="Times New Roman"/>
        </w:rPr>
        <w:t>5</w:t>
      </w:r>
      <w:r w:rsidRPr="00504D97">
        <w:rPr>
          <w:rFonts w:ascii="Times New Roman" w:hAnsi="Times New Roman"/>
        </w:rPr>
        <w:t xml:space="preserve"> и 202</w:t>
      </w:r>
      <w:r w:rsidRPr="00FC3E17">
        <w:rPr>
          <w:rFonts w:ascii="Times New Roman" w:hAnsi="Times New Roman"/>
        </w:rPr>
        <w:t>6</w:t>
      </w:r>
      <w:r w:rsidRPr="00504D97">
        <w:rPr>
          <w:rFonts w:ascii="Times New Roman" w:hAnsi="Times New Roman"/>
        </w:rPr>
        <w:t xml:space="preserve"> годов» от 2</w:t>
      </w:r>
      <w:r w:rsidRPr="00FC3E17">
        <w:rPr>
          <w:rFonts w:ascii="Times New Roman" w:hAnsi="Times New Roman"/>
        </w:rPr>
        <w:t>7</w:t>
      </w:r>
      <w:r w:rsidRPr="00504D97">
        <w:rPr>
          <w:rFonts w:ascii="Times New Roman" w:hAnsi="Times New Roman"/>
        </w:rPr>
        <w:t>.12.202</w:t>
      </w:r>
      <w:r w:rsidRPr="00FC3E17">
        <w:rPr>
          <w:rFonts w:ascii="Times New Roman" w:hAnsi="Times New Roman"/>
        </w:rPr>
        <w:t>3</w:t>
      </w:r>
      <w:r w:rsidRPr="00504D97">
        <w:rPr>
          <w:rFonts w:ascii="Times New Roman" w:hAnsi="Times New Roman"/>
        </w:rPr>
        <w:t xml:space="preserve"> №</w:t>
      </w:r>
      <w:r w:rsidRPr="00FC3E17">
        <w:rPr>
          <w:rFonts w:ascii="Times New Roman" w:hAnsi="Times New Roman"/>
        </w:rPr>
        <w:t>67</w:t>
      </w:r>
      <w:r>
        <w:rPr>
          <w:rFonts w:ascii="Times New Roman" w:hAnsi="Times New Roman"/>
        </w:rPr>
        <w:t>»</w:t>
      </w:r>
    </w:p>
    <w:p w14:paraId="6B91235E" w14:textId="77777777" w:rsidR="003D639C" w:rsidRPr="00AC4866" w:rsidRDefault="003D639C" w:rsidP="003D639C">
      <w:pPr>
        <w:numPr>
          <w:ilvl w:val="0"/>
          <w:numId w:val="2"/>
        </w:numPr>
        <w:jc w:val="right"/>
        <w:rPr>
          <w:rFonts w:ascii="Times New Roman" w:hAnsi="Times New Roman"/>
        </w:rPr>
      </w:pPr>
    </w:p>
    <w:p w14:paraId="3A06BA9F" w14:textId="77777777"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14:paraId="2F3227C6" w14:textId="77777777" w:rsidR="003D639C" w:rsidRPr="00AC4866" w:rsidRDefault="003D639C" w:rsidP="003D639C">
      <w:pPr>
        <w:jc w:val="center"/>
        <w:rPr>
          <w:rFonts w:ascii="Times New Roman" w:hAnsi="Times New Roman"/>
          <w:b/>
          <w:bCs/>
          <w:lang w:eastAsia="ru-RU"/>
        </w:rPr>
      </w:pPr>
      <w:r w:rsidRPr="00AC4866">
        <w:rPr>
          <w:rFonts w:ascii="Times New Roman" w:hAnsi="Times New Roman"/>
          <w:b/>
          <w:bCs/>
          <w:lang w:eastAsia="ru-RU"/>
        </w:rPr>
        <w:t xml:space="preserve">Межбюджетные трансферты, передаваемые из бюджета Мокробатайского сельского поселения Кагальницкого района в бюджет Кагальницкого района и направляемые на финансирование расходов, связанных с осуществлением части полномочий органов местного самоуправления </w:t>
      </w:r>
    </w:p>
    <w:p w14:paraId="322CB1BE" w14:textId="77777777" w:rsidR="003D639C" w:rsidRPr="00AC4866" w:rsidRDefault="001B35CB" w:rsidP="003D639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на 2024 год и на плановый период 2025 и 2026 </w:t>
      </w:r>
      <w:r w:rsidR="003D639C" w:rsidRPr="00AC4866">
        <w:rPr>
          <w:rFonts w:ascii="Times New Roman" w:hAnsi="Times New Roman"/>
          <w:b/>
          <w:bCs/>
        </w:rPr>
        <w:t>годов</w:t>
      </w:r>
    </w:p>
    <w:p w14:paraId="77ABA58E" w14:textId="77777777" w:rsidR="003D639C" w:rsidRPr="00AC4866" w:rsidRDefault="003D639C" w:rsidP="003D639C">
      <w:pPr>
        <w:widowControl w:val="0"/>
        <w:jc w:val="center"/>
        <w:rPr>
          <w:rFonts w:ascii="Times New Roman" w:eastAsia="Times New Roman" w:hAnsi="Times New Roman" w:cs="Lucida Sans Unicode"/>
          <w:b/>
        </w:rPr>
      </w:pPr>
    </w:p>
    <w:p w14:paraId="0EFB2922" w14:textId="77777777" w:rsidR="003D639C" w:rsidRPr="00AC4866" w:rsidRDefault="003D639C" w:rsidP="003D639C">
      <w:pPr>
        <w:jc w:val="right"/>
        <w:rPr>
          <w:rFonts w:ascii="Times New Roman" w:eastAsia="Times New Roman" w:hAnsi="Times New Roman" w:cs="Lucida Sans Unicode"/>
        </w:rPr>
      </w:pPr>
      <w:r w:rsidRPr="00AC4866">
        <w:rPr>
          <w:rFonts w:ascii="Times New Roman" w:eastAsia="Times New Roman" w:hAnsi="Times New Roman" w:cs="Lucida Sans Unicode"/>
        </w:rPr>
        <w:t xml:space="preserve"> (</w:t>
      </w:r>
      <w:proofErr w:type="spellStart"/>
      <w:r w:rsidRPr="00AC4866">
        <w:rPr>
          <w:rFonts w:ascii="Times New Roman" w:eastAsia="Times New Roman" w:hAnsi="Times New Roman" w:cs="Lucida Sans Unicode"/>
        </w:rPr>
        <w:t>тыс.рублей</w:t>
      </w:r>
      <w:proofErr w:type="spellEnd"/>
      <w:r w:rsidRPr="00AC4866">
        <w:rPr>
          <w:rFonts w:ascii="Times New Roman" w:eastAsia="Times New Roman" w:hAnsi="Times New Roman" w:cs="Lucida Sans Unicode"/>
        </w:rPr>
        <w:t>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2"/>
        <w:gridCol w:w="1296"/>
        <w:gridCol w:w="1290"/>
        <w:gridCol w:w="1296"/>
      </w:tblGrid>
      <w:tr w:rsidR="003D639C" w:rsidRPr="00AC4866" w14:paraId="0EB4EF4F" w14:textId="77777777" w:rsidTr="00C262AC">
        <w:trPr>
          <w:trHeight w:val="277"/>
        </w:trPr>
        <w:tc>
          <w:tcPr>
            <w:tcW w:w="5972" w:type="dxa"/>
          </w:tcPr>
          <w:p w14:paraId="5465AA3C" w14:textId="77777777" w:rsidR="003D639C" w:rsidRPr="00AC4866" w:rsidRDefault="003D639C" w:rsidP="006E3A1E">
            <w:pPr>
              <w:spacing w:after="100" w:afterAutospacing="1"/>
              <w:jc w:val="center"/>
              <w:rPr>
                <w:rFonts w:ascii="Times New Roman" w:eastAsia="Times New Roman" w:hAnsi="Times New Roman" w:cs="Lucida Sans Unicode"/>
                <w:b/>
              </w:rPr>
            </w:pPr>
            <w:r w:rsidRPr="00AC4866">
              <w:rPr>
                <w:rFonts w:ascii="Times New Roman" w:eastAsia="Times New Roman" w:hAnsi="Times New Roman" w:cs="Lucida Sans Unicode"/>
                <w:b/>
              </w:rPr>
              <w:t>Наименование передаваемого полномочия</w:t>
            </w:r>
          </w:p>
        </w:tc>
        <w:tc>
          <w:tcPr>
            <w:tcW w:w="1296" w:type="dxa"/>
          </w:tcPr>
          <w:p w14:paraId="5B409211" w14:textId="77777777" w:rsidR="003D639C" w:rsidRPr="00AC4866" w:rsidRDefault="003D639C" w:rsidP="00B71C74">
            <w:pPr>
              <w:spacing w:after="100" w:afterAutospacing="1"/>
              <w:jc w:val="center"/>
              <w:rPr>
                <w:rFonts w:ascii="Times New Roman" w:eastAsia="Times New Roman" w:hAnsi="Times New Roman" w:cs="Lucida Sans Unicode"/>
                <w:b/>
              </w:rPr>
            </w:pPr>
            <w:r w:rsidRPr="00AC4866">
              <w:rPr>
                <w:rFonts w:ascii="Times New Roman" w:eastAsia="Times New Roman" w:hAnsi="Times New Roman" w:cs="Lucida Sans Unicode"/>
                <w:b/>
              </w:rPr>
              <w:t>202</w:t>
            </w:r>
            <w:r w:rsidR="00B71C74">
              <w:rPr>
                <w:rFonts w:ascii="Times New Roman" w:eastAsia="Times New Roman" w:hAnsi="Times New Roman" w:cs="Lucida Sans Unicode"/>
                <w:b/>
              </w:rPr>
              <w:t>4</w:t>
            </w:r>
            <w:r w:rsidRPr="00AC4866">
              <w:rPr>
                <w:rFonts w:ascii="Times New Roman" w:eastAsia="Times New Roman" w:hAnsi="Times New Roman" w:cs="Lucida Sans Unicode"/>
                <w:b/>
                <w:spacing w:val="-3"/>
              </w:rPr>
              <w:t>год</w:t>
            </w:r>
          </w:p>
        </w:tc>
        <w:tc>
          <w:tcPr>
            <w:tcW w:w="1290" w:type="dxa"/>
          </w:tcPr>
          <w:p w14:paraId="573080F3" w14:textId="77777777" w:rsidR="003D639C" w:rsidRPr="00AC4866" w:rsidRDefault="003D639C" w:rsidP="00B71C74">
            <w:pPr>
              <w:spacing w:after="100" w:afterAutospacing="1"/>
              <w:jc w:val="center"/>
              <w:rPr>
                <w:rFonts w:ascii="Times New Roman" w:eastAsia="Times New Roman" w:hAnsi="Times New Roman" w:cs="Lucida Sans Unicode"/>
                <w:b/>
              </w:rPr>
            </w:pPr>
            <w:r w:rsidRPr="00AC4866">
              <w:rPr>
                <w:rFonts w:ascii="Times New Roman" w:eastAsia="Times New Roman" w:hAnsi="Times New Roman" w:cs="Lucida Sans Unicode"/>
                <w:b/>
              </w:rPr>
              <w:t>202</w:t>
            </w:r>
            <w:r w:rsidR="00B71C74">
              <w:rPr>
                <w:rFonts w:ascii="Times New Roman" w:eastAsia="Times New Roman" w:hAnsi="Times New Roman" w:cs="Lucida Sans Unicode"/>
                <w:b/>
              </w:rPr>
              <w:t xml:space="preserve">5 </w:t>
            </w:r>
            <w:r w:rsidRPr="00AC4866">
              <w:rPr>
                <w:rFonts w:ascii="Times New Roman" w:eastAsia="Times New Roman" w:hAnsi="Times New Roman" w:cs="Lucida Sans Unicode"/>
                <w:b/>
                <w:spacing w:val="-3"/>
              </w:rPr>
              <w:t>год</w:t>
            </w:r>
          </w:p>
        </w:tc>
        <w:tc>
          <w:tcPr>
            <w:tcW w:w="1296" w:type="dxa"/>
          </w:tcPr>
          <w:p w14:paraId="7ACFBDE5" w14:textId="77777777" w:rsidR="003D639C" w:rsidRPr="00AC4866" w:rsidRDefault="003D639C" w:rsidP="00B71C74">
            <w:pPr>
              <w:spacing w:after="100" w:afterAutospacing="1"/>
              <w:jc w:val="center"/>
              <w:rPr>
                <w:rFonts w:ascii="Times New Roman" w:eastAsia="Times New Roman" w:hAnsi="Times New Roman" w:cs="Lucida Sans Unicode"/>
                <w:b/>
              </w:rPr>
            </w:pPr>
            <w:r w:rsidRPr="00AC4866">
              <w:rPr>
                <w:rFonts w:ascii="Times New Roman" w:eastAsia="Times New Roman" w:hAnsi="Times New Roman" w:cs="Lucida Sans Unicode"/>
                <w:b/>
              </w:rPr>
              <w:t>202</w:t>
            </w:r>
            <w:r w:rsidR="00B71C74">
              <w:rPr>
                <w:rFonts w:ascii="Times New Roman" w:eastAsia="Times New Roman" w:hAnsi="Times New Roman" w:cs="Lucida Sans Unicode"/>
                <w:b/>
              </w:rPr>
              <w:t>6</w:t>
            </w:r>
            <w:r w:rsidRPr="00AC4866">
              <w:rPr>
                <w:rFonts w:ascii="Times New Roman" w:eastAsia="Times New Roman" w:hAnsi="Times New Roman" w:cs="Lucida Sans Unicode"/>
                <w:b/>
                <w:spacing w:val="-3"/>
              </w:rPr>
              <w:t>год</w:t>
            </w:r>
          </w:p>
        </w:tc>
      </w:tr>
      <w:tr w:rsidR="003D639C" w:rsidRPr="00AC4866" w14:paraId="63F219B9" w14:textId="77777777" w:rsidTr="00C262AC">
        <w:trPr>
          <w:trHeight w:val="276"/>
        </w:trPr>
        <w:tc>
          <w:tcPr>
            <w:tcW w:w="5972" w:type="dxa"/>
          </w:tcPr>
          <w:p w14:paraId="4E4D5994" w14:textId="77777777" w:rsidR="003D639C" w:rsidRPr="00AC4866" w:rsidRDefault="003D639C" w:rsidP="006E3A1E">
            <w:pPr>
              <w:spacing w:after="100" w:afterAutospacing="1"/>
              <w:rPr>
                <w:rFonts w:ascii="Times New Roman" w:eastAsia="Times New Roman" w:hAnsi="Times New Roman" w:cs="Lucida Sans Unicode"/>
              </w:rPr>
            </w:pPr>
            <w:r w:rsidRPr="00AC4866">
              <w:rPr>
                <w:rFonts w:ascii="Times New Roman" w:eastAsia="Times New Roman" w:hAnsi="Times New Roman" w:cs="Lucida Sans Unicode"/>
                <w:spacing w:val="-3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296" w:type="dxa"/>
          </w:tcPr>
          <w:p w14:paraId="08725F3B" w14:textId="77777777" w:rsidR="003D639C" w:rsidRPr="00B71C74" w:rsidRDefault="00DA6A1D" w:rsidP="00C262AC">
            <w:pPr>
              <w:jc w:val="right"/>
              <w:rPr>
                <w:rFonts w:ascii="Times New Roman" w:eastAsia="Times New Roman" w:hAnsi="Times New Roman" w:cs="Lucida Sans Unicode"/>
                <w:spacing w:val="-3"/>
              </w:rPr>
            </w:pPr>
            <w:r>
              <w:rPr>
                <w:rFonts w:ascii="Times New Roman" w:eastAsia="Times New Roman" w:hAnsi="Times New Roman" w:cs="Lucida Sans Unicode"/>
                <w:spacing w:val="-3"/>
              </w:rPr>
              <w:t>71,0</w:t>
            </w:r>
          </w:p>
        </w:tc>
        <w:tc>
          <w:tcPr>
            <w:tcW w:w="1290" w:type="dxa"/>
          </w:tcPr>
          <w:p w14:paraId="26BC1375" w14:textId="77777777" w:rsidR="003D639C" w:rsidRPr="00B71C74" w:rsidRDefault="00C262AC" w:rsidP="003D639C">
            <w:pPr>
              <w:jc w:val="right"/>
              <w:rPr>
                <w:rFonts w:ascii="Times New Roman" w:eastAsia="Times New Roman" w:hAnsi="Times New Roman" w:cs="Lucida Sans Unicode"/>
                <w:spacing w:val="-3"/>
              </w:rPr>
            </w:pPr>
            <w:r w:rsidRPr="00B71C74">
              <w:rPr>
                <w:rFonts w:ascii="Times New Roman" w:eastAsia="Times New Roman" w:hAnsi="Times New Roman" w:cs="Lucida Sans Unicode"/>
                <w:spacing w:val="-3"/>
              </w:rPr>
              <w:t>9</w:t>
            </w:r>
            <w:r>
              <w:rPr>
                <w:rFonts w:ascii="Times New Roman" w:eastAsia="Times New Roman" w:hAnsi="Times New Roman" w:cs="Lucida Sans Unicode"/>
                <w:spacing w:val="-3"/>
              </w:rPr>
              <w:t>6</w:t>
            </w:r>
            <w:r w:rsidRPr="00B71C74">
              <w:rPr>
                <w:rFonts w:ascii="Times New Roman" w:eastAsia="Times New Roman" w:hAnsi="Times New Roman" w:cs="Lucida Sans Unicode"/>
                <w:spacing w:val="-3"/>
              </w:rPr>
              <w:t>,3</w:t>
            </w:r>
          </w:p>
        </w:tc>
        <w:tc>
          <w:tcPr>
            <w:tcW w:w="1296" w:type="dxa"/>
          </w:tcPr>
          <w:p w14:paraId="18432BC0" w14:textId="77777777" w:rsidR="003D639C" w:rsidRPr="00B71C74" w:rsidRDefault="00C262AC" w:rsidP="006E3A1E">
            <w:pPr>
              <w:jc w:val="right"/>
              <w:rPr>
                <w:rFonts w:ascii="Times New Roman" w:eastAsia="Times New Roman" w:hAnsi="Times New Roman" w:cs="Lucida Sans Unicode"/>
                <w:spacing w:val="-3"/>
              </w:rPr>
            </w:pPr>
            <w:r w:rsidRPr="00B71C74">
              <w:rPr>
                <w:rFonts w:ascii="Times New Roman" w:eastAsia="Times New Roman" w:hAnsi="Times New Roman" w:cs="Lucida Sans Unicode"/>
                <w:spacing w:val="-3"/>
              </w:rPr>
              <w:t>9</w:t>
            </w:r>
            <w:r>
              <w:rPr>
                <w:rFonts w:ascii="Times New Roman" w:eastAsia="Times New Roman" w:hAnsi="Times New Roman" w:cs="Lucida Sans Unicode"/>
                <w:spacing w:val="-3"/>
              </w:rPr>
              <w:t>6</w:t>
            </w:r>
            <w:r w:rsidRPr="00B71C74">
              <w:rPr>
                <w:rFonts w:ascii="Times New Roman" w:eastAsia="Times New Roman" w:hAnsi="Times New Roman" w:cs="Lucida Sans Unicode"/>
                <w:spacing w:val="-3"/>
              </w:rPr>
              <w:t>,3</w:t>
            </w:r>
          </w:p>
        </w:tc>
      </w:tr>
      <w:tr w:rsidR="00C262AC" w:rsidRPr="00F67598" w14:paraId="07B034D5" w14:textId="77777777" w:rsidTr="00C262AC">
        <w:trPr>
          <w:trHeight w:val="552"/>
        </w:trPr>
        <w:tc>
          <w:tcPr>
            <w:tcW w:w="5972" w:type="dxa"/>
          </w:tcPr>
          <w:p w14:paraId="59D1B828" w14:textId="77777777" w:rsidR="00C262AC" w:rsidRPr="00AC4866" w:rsidRDefault="00C262AC" w:rsidP="006E3A1E">
            <w:pPr>
              <w:spacing w:after="100" w:afterAutospacing="1"/>
              <w:rPr>
                <w:rFonts w:ascii="Times New Roman" w:eastAsia="Times New Roman" w:hAnsi="Times New Roman" w:cs="Lucida Sans Unicode"/>
                <w:b/>
              </w:rPr>
            </w:pPr>
            <w:r w:rsidRPr="00AC4866">
              <w:rPr>
                <w:rFonts w:ascii="Times New Roman" w:eastAsia="Times New Roman" w:hAnsi="Times New Roman" w:cs="Lucida Sans Unicode"/>
                <w:spacing w:val="-3"/>
              </w:rPr>
              <w:t>Всего</w:t>
            </w:r>
          </w:p>
        </w:tc>
        <w:tc>
          <w:tcPr>
            <w:tcW w:w="1296" w:type="dxa"/>
          </w:tcPr>
          <w:p w14:paraId="5D92AA3A" w14:textId="77777777" w:rsidR="00C262AC" w:rsidRPr="00B71C74" w:rsidRDefault="00DA6A1D" w:rsidP="00B35DA4">
            <w:pPr>
              <w:jc w:val="right"/>
              <w:rPr>
                <w:rFonts w:ascii="Times New Roman" w:eastAsia="Times New Roman" w:hAnsi="Times New Roman" w:cs="Lucida Sans Unicode"/>
                <w:spacing w:val="-3"/>
              </w:rPr>
            </w:pPr>
            <w:r>
              <w:rPr>
                <w:rFonts w:ascii="Times New Roman" w:eastAsia="Times New Roman" w:hAnsi="Times New Roman" w:cs="Lucida Sans Unicode"/>
                <w:spacing w:val="-3"/>
              </w:rPr>
              <w:t>71,0</w:t>
            </w:r>
          </w:p>
        </w:tc>
        <w:tc>
          <w:tcPr>
            <w:tcW w:w="1290" w:type="dxa"/>
          </w:tcPr>
          <w:p w14:paraId="5E9948C9" w14:textId="77777777" w:rsidR="00C262AC" w:rsidRPr="00B71C74" w:rsidRDefault="00C262AC" w:rsidP="00B35DA4">
            <w:pPr>
              <w:jc w:val="right"/>
              <w:rPr>
                <w:rFonts w:ascii="Times New Roman" w:eastAsia="Times New Roman" w:hAnsi="Times New Roman" w:cs="Lucida Sans Unicode"/>
                <w:spacing w:val="-3"/>
              </w:rPr>
            </w:pPr>
            <w:r w:rsidRPr="00B71C74">
              <w:rPr>
                <w:rFonts w:ascii="Times New Roman" w:eastAsia="Times New Roman" w:hAnsi="Times New Roman" w:cs="Lucida Sans Unicode"/>
                <w:spacing w:val="-3"/>
              </w:rPr>
              <w:t>9</w:t>
            </w:r>
            <w:r>
              <w:rPr>
                <w:rFonts w:ascii="Times New Roman" w:eastAsia="Times New Roman" w:hAnsi="Times New Roman" w:cs="Lucida Sans Unicode"/>
                <w:spacing w:val="-3"/>
              </w:rPr>
              <w:t>6</w:t>
            </w:r>
            <w:r w:rsidRPr="00B71C74">
              <w:rPr>
                <w:rFonts w:ascii="Times New Roman" w:eastAsia="Times New Roman" w:hAnsi="Times New Roman" w:cs="Lucida Sans Unicode"/>
                <w:spacing w:val="-3"/>
              </w:rPr>
              <w:t>,3</w:t>
            </w:r>
          </w:p>
        </w:tc>
        <w:tc>
          <w:tcPr>
            <w:tcW w:w="1296" w:type="dxa"/>
          </w:tcPr>
          <w:p w14:paraId="398A3F6E" w14:textId="77777777" w:rsidR="00C262AC" w:rsidRPr="00B71C74" w:rsidRDefault="00C262AC" w:rsidP="00B35DA4">
            <w:pPr>
              <w:jc w:val="right"/>
              <w:rPr>
                <w:rFonts w:ascii="Times New Roman" w:eastAsia="Times New Roman" w:hAnsi="Times New Roman" w:cs="Lucida Sans Unicode"/>
                <w:spacing w:val="-3"/>
              </w:rPr>
            </w:pPr>
            <w:r w:rsidRPr="00B71C74">
              <w:rPr>
                <w:rFonts w:ascii="Times New Roman" w:eastAsia="Times New Roman" w:hAnsi="Times New Roman" w:cs="Lucida Sans Unicode"/>
                <w:spacing w:val="-3"/>
              </w:rPr>
              <w:t>9</w:t>
            </w:r>
            <w:r>
              <w:rPr>
                <w:rFonts w:ascii="Times New Roman" w:eastAsia="Times New Roman" w:hAnsi="Times New Roman" w:cs="Lucida Sans Unicode"/>
                <w:spacing w:val="-3"/>
              </w:rPr>
              <w:t>6</w:t>
            </w:r>
            <w:r w:rsidRPr="00B71C74">
              <w:rPr>
                <w:rFonts w:ascii="Times New Roman" w:eastAsia="Times New Roman" w:hAnsi="Times New Roman" w:cs="Lucida Sans Unicode"/>
                <w:spacing w:val="-3"/>
              </w:rPr>
              <w:t>,3</w:t>
            </w:r>
          </w:p>
        </w:tc>
      </w:tr>
    </w:tbl>
    <w:p w14:paraId="0DE78901" w14:textId="77777777" w:rsidR="003D639C" w:rsidRPr="00F67598" w:rsidRDefault="003D639C" w:rsidP="003D639C">
      <w:pPr>
        <w:widowControl w:val="0"/>
        <w:rPr>
          <w:rFonts w:ascii="Arial" w:eastAsia="Times New Roman" w:hAnsi="Arial" w:cs="Lucida Sans Unicode"/>
          <w:b/>
        </w:rPr>
      </w:pPr>
    </w:p>
    <w:p w14:paraId="067F92A1" w14:textId="77777777" w:rsidR="003D639C" w:rsidRPr="00C17AA2" w:rsidRDefault="003D639C" w:rsidP="003D639C">
      <w:pPr>
        <w:jc w:val="both"/>
        <w:rPr>
          <w:rFonts w:ascii="Times New Roman" w:hAnsi="Times New Roman"/>
        </w:rPr>
      </w:pPr>
    </w:p>
    <w:p w14:paraId="6728E4DB" w14:textId="77777777" w:rsidR="003D639C" w:rsidRPr="00C17AA2" w:rsidRDefault="003D639C" w:rsidP="003D639C">
      <w:pPr>
        <w:jc w:val="both"/>
        <w:rPr>
          <w:rFonts w:ascii="Times New Roman" w:hAnsi="Times New Roman"/>
        </w:rPr>
      </w:pPr>
    </w:p>
    <w:p w14:paraId="26E09282" w14:textId="77777777" w:rsidR="003D639C" w:rsidRPr="00C17AA2" w:rsidRDefault="003D639C" w:rsidP="003D639C">
      <w:pPr>
        <w:jc w:val="both"/>
        <w:rPr>
          <w:rFonts w:ascii="Times New Roman" w:hAnsi="Times New Roman"/>
        </w:rPr>
      </w:pPr>
    </w:p>
    <w:p w14:paraId="10613CC0" w14:textId="77777777" w:rsidR="00434B5D" w:rsidRPr="00C17AA2" w:rsidRDefault="00434B5D">
      <w:pPr>
        <w:jc w:val="both"/>
        <w:rPr>
          <w:rFonts w:ascii="Times New Roman" w:hAnsi="Times New Roman"/>
        </w:rPr>
      </w:pPr>
    </w:p>
    <w:sectPr w:rsidR="00434B5D" w:rsidRPr="00C17AA2" w:rsidSect="003D639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567" w:right="851" w:bottom="510" w:left="1191" w:header="624" w:footer="170" w:gutter="0"/>
      <w:cols w:space="72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0AE59" w14:textId="77777777" w:rsidR="00935B55" w:rsidRDefault="00935B55">
      <w:r>
        <w:separator/>
      </w:r>
    </w:p>
  </w:endnote>
  <w:endnote w:type="continuationSeparator" w:id="0">
    <w:p w14:paraId="264545FF" w14:textId="77777777" w:rsidR="00935B55" w:rsidRDefault="0093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D2E9B" w14:textId="77777777" w:rsidR="009419D7" w:rsidRDefault="006819B5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B449395" wp14:editId="00DE84B6">
              <wp:simplePos x="0" y="0"/>
              <wp:positionH relativeFrom="column">
                <wp:posOffset>3140075</wp:posOffset>
              </wp:positionH>
              <wp:positionV relativeFrom="paragraph">
                <wp:posOffset>635</wp:posOffset>
              </wp:positionV>
              <wp:extent cx="144780" cy="167005"/>
              <wp:effectExtent l="0" t="0" r="0" b="0"/>
              <wp:wrapSquare wrapText="largest"/>
              <wp:docPr id="5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10EFB10" w14:textId="77777777" w:rsidR="009419D7" w:rsidRDefault="009419D7"/>
                        <w:p w14:paraId="46C2722C" w14:textId="77777777" w:rsidR="009419D7" w:rsidRDefault="009419D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47.25pt;margin-top:.05pt;width:11.4pt;height:13.1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" stroked="f">
              <v:fill opacity="0"/>
              <v:textbox inset="0,0,0,0">
                <w:txbxContent>
                  <w:p w:rsidR="009419D7" w:rsidRDefault="009419D7"/>
                  <w:p w:rsidR="009419D7" w:rsidRDefault="009419D7"/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45C57" w14:textId="77777777" w:rsidR="009419D7" w:rsidRDefault="009419D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490D5" w14:textId="77777777" w:rsidR="009419D7" w:rsidRDefault="006819B5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395FBD4" wp14:editId="5BEAD952">
              <wp:simplePos x="0" y="0"/>
              <wp:positionH relativeFrom="column">
                <wp:posOffset>4750435</wp:posOffset>
              </wp:positionH>
              <wp:positionV relativeFrom="paragraph">
                <wp:posOffset>635</wp:posOffset>
              </wp:positionV>
              <wp:extent cx="144780" cy="167005"/>
              <wp:effectExtent l="0" t="0" r="0" b="0"/>
              <wp:wrapSquare wrapText="largest"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0B529DC" w14:textId="77777777" w:rsidR="009419D7" w:rsidRDefault="009419D7"/>
                        <w:p w14:paraId="41139664" w14:textId="77777777" w:rsidR="009419D7" w:rsidRDefault="009419D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374.05pt;margin-top:.05pt;width:11.4pt;height:13.1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" stroked="f">
              <v:fill opacity="0"/>
              <v:textbox inset="0,0,0,0">
                <w:txbxContent>
                  <w:p w:rsidR="009419D7" w:rsidRDefault="009419D7"/>
                  <w:p w:rsidR="009419D7" w:rsidRDefault="009419D7"/>
                </w:txbxContent>
              </v:textbox>
              <w10:wrap type="square" side="larges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DE8E7" w14:textId="77777777" w:rsidR="009419D7" w:rsidRDefault="009419D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27537" w14:textId="77777777" w:rsidR="009419D7" w:rsidRDefault="009419D7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0229C" w14:textId="77777777" w:rsidR="009419D7" w:rsidRDefault="006819B5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B9FF3FB" wp14:editId="225FD22E">
              <wp:simplePos x="0" y="0"/>
              <wp:positionH relativeFrom="column">
                <wp:posOffset>4750435</wp:posOffset>
              </wp:positionH>
              <wp:positionV relativeFrom="paragraph">
                <wp:posOffset>635</wp:posOffset>
              </wp:positionV>
              <wp:extent cx="144780" cy="167005"/>
              <wp:effectExtent l="0" t="0" r="0" b="0"/>
              <wp:wrapSquare wrapText="largest"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FE75DAE" w14:textId="77777777" w:rsidR="009419D7" w:rsidRDefault="009419D7"/>
                        <w:p w14:paraId="3A019A07" w14:textId="77777777" w:rsidR="009419D7" w:rsidRDefault="009419D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4.05pt;margin-top:.05pt;width:11.4pt;height:13.15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" stroked="f">
              <v:fill opacity="0"/>
              <v:textbox inset="0,0,0,0">
                <w:txbxContent>
                  <w:p w:rsidR="009419D7" w:rsidRDefault="009419D7"/>
                  <w:p w:rsidR="009419D7" w:rsidRDefault="009419D7"/>
                </w:txbxContent>
              </v:textbox>
              <w10:wrap type="square" side="largest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B58E3" w14:textId="77777777" w:rsidR="009419D7" w:rsidRDefault="009419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40482" w14:textId="77777777" w:rsidR="00935B55" w:rsidRDefault="00935B55">
      <w:r>
        <w:separator/>
      </w:r>
    </w:p>
  </w:footnote>
  <w:footnote w:type="continuationSeparator" w:id="0">
    <w:p w14:paraId="30DC3622" w14:textId="77777777" w:rsidR="00935B55" w:rsidRDefault="0093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EC451" w14:textId="77777777" w:rsidR="009419D7" w:rsidRDefault="009419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4B02B" w14:textId="77777777" w:rsidR="009419D7" w:rsidRDefault="009419D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3A962" w14:textId="77777777" w:rsidR="009419D7" w:rsidRDefault="009419D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25CDF" w14:textId="77777777" w:rsidR="009419D7" w:rsidRDefault="009419D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DE866" w14:textId="77777777" w:rsidR="009419D7" w:rsidRDefault="009419D7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FB6B0" w14:textId="77777777" w:rsidR="009419D7" w:rsidRDefault="009419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Cs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6797C43"/>
    <w:multiLevelType w:val="hybridMultilevel"/>
    <w:tmpl w:val="248EC398"/>
    <w:lvl w:ilvl="0" w:tplc="6E7870A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7475AC5"/>
    <w:multiLevelType w:val="hybridMultilevel"/>
    <w:tmpl w:val="EAD23242"/>
    <w:lvl w:ilvl="0" w:tplc="B7D2AA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908FB6"/>
    <w:multiLevelType w:val="multilevel"/>
    <w:tmpl w:val="49F22F38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120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36B17C3"/>
    <w:multiLevelType w:val="hybridMultilevel"/>
    <w:tmpl w:val="B10CBD68"/>
    <w:lvl w:ilvl="0" w:tplc="40B611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03"/>
    <w:rsid w:val="000015B3"/>
    <w:rsid w:val="00004585"/>
    <w:rsid w:val="00016F8D"/>
    <w:rsid w:val="00017B21"/>
    <w:rsid w:val="0002009B"/>
    <w:rsid w:val="0002185B"/>
    <w:rsid w:val="000274B4"/>
    <w:rsid w:val="000305B2"/>
    <w:rsid w:val="00030626"/>
    <w:rsid w:val="0004203D"/>
    <w:rsid w:val="00045B92"/>
    <w:rsid w:val="00050BB9"/>
    <w:rsid w:val="00052672"/>
    <w:rsid w:val="000550B2"/>
    <w:rsid w:val="00073D10"/>
    <w:rsid w:val="000750DA"/>
    <w:rsid w:val="00082ADA"/>
    <w:rsid w:val="000906F3"/>
    <w:rsid w:val="0009436A"/>
    <w:rsid w:val="000949FE"/>
    <w:rsid w:val="00095DC2"/>
    <w:rsid w:val="00097C61"/>
    <w:rsid w:val="000A0417"/>
    <w:rsid w:val="000B2670"/>
    <w:rsid w:val="000B5171"/>
    <w:rsid w:val="000B6768"/>
    <w:rsid w:val="000C111A"/>
    <w:rsid w:val="000C5784"/>
    <w:rsid w:val="000D752E"/>
    <w:rsid w:val="000E13BD"/>
    <w:rsid w:val="000E24CE"/>
    <w:rsid w:val="000F048D"/>
    <w:rsid w:val="000F27DD"/>
    <w:rsid w:val="000F29B8"/>
    <w:rsid w:val="00104571"/>
    <w:rsid w:val="001069F9"/>
    <w:rsid w:val="001075D4"/>
    <w:rsid w:val="00110A79"/>
    <w:rsid w:val="00113905"/>
    <w:rsid w:val="00117A7E"/>
    <w:rsid w:val="001201A8"/>
    <w:rsid w:val="00135ED1"/>
    <w:rsid w:val="0014342A"/>
    <w:rsid w:val="00146538"/>
    <w:rsid w:val="00150FF2"/>
    <w:rsid w:val="001540BB"/>
    <w:rsid w:val="0015604A"/>
    <w:rsid w:val="0015648E"/>
    <w:rsid w:val="0016267E"/>
    <w:rsid w:val="00163243"/>
    <w:rsid w:val="00163972"/>
    <w:rsid w:val="00171F23"/>
    <w:rsid w:val="001723C6"/>
    <w:rsid w:val="00172FFB"/>
    <w:rsid w:val="00176078"/>
    <w:rsid w:val="00180408"/>
    <w:rsid w:val="00192A06"/>
    <w:rsid w:val="00195B81"/>
    <w:rsid w:val="00196DD9"/>
    <w:rsid w:val="001A0FF9"/>
    <w:rsid w:val="001A1D89"/>
    <w:rsid w:val="001B0BE2"/>
    <w:rsid w:val="001B19E6"/>
    <w:rsid w:val="001B35CB"/>
    <w:rsid w:val="001C2A60"/>
    <w:rsid w:val="001C719F"/>
    <w:rsid w:val="001C7DD9"/>
    <w:rsid w:val="001D0AF1"/>
    <w:rsid w:val="001D1600"/>
    <w:rsid w:val="001D190A"/>
    <w:rsid w:val="001D42C6"/>
    <w:rsid w:val="001D58FA"/>
    <w:rsid w:val="001D5954"/>
    <w:rsid w:val="001E0917"/>
    <w:rsid w:val="001E0D8B"/>
    <w:rsid w:val="001E0D91"/>
    <w:rsid w:val="001F7E4D"/>
    <w:rsid w:val="0020292A"/>
    <w:rsid w:val="002029AA"/>
    <w:rsid w:val="00204145"/>
    <w:rsid w:val="002059B4"/>
    <w:rsid w:val="00212E8F"/>
    <w:rsid w:val="002149F3"/>
    <w:rsid w:val="0022051A"/>
    <w:rsid w:val="00220FCA"/>
    <w:rsid w:val="0022267F"/>
    <w:rsid w:val="00225AEB"/>
    <w:rsid w:val="00234FD9"/>
    <w:rsid w:val="002457BA"/>
    <w:rsid w:val="00247435"/>
    <w:rsid w:val="0025014C"/>
    <w:rsid w:val="00257B69"/>
    <w:rsid w:val="002701F9"/>
    <w:rsid w:val="00272B46"/>
    <w:rsid w:val="0027654B"/>
    <w:rsid w:val="002816A0"/>
    <w:rsid w:val="00297AD2"/>
    <w:rsid w:val="002A028F"/>
    <w:rsid w:val="002A281A"/>
    <w:rsid w:val="002A57C5"/>
    <w:rsid w:val="002A584D"/>
    <w:rsid w:val="002B6743"/>
    <w:rsid w:val="002B6CB4"/>
    <w:rsid w:val="002C3073"/>
    <w:rsid w:val="002D34E2"/>
    <w:rsid w:val="002D41C6"/>
    <w:rsid w:val="002D7286"/>
    <w:rsid w:val="002D7676"/>
    <w:rsid w:val="002E0CBF"/>
    <w:rsid w:val="002F4076"/>
    <w:rsid w:val="002F4456"/>
    <w:rsid w:val="003116F2"/>
    <w:rsid w:val="00312680"/>
    <w:rsid w:val="00312C3B"/>
    <w:rsid w:val="003160B8"/>
    <w:rsid w:val="00322BE4"/>
    <w:rsid w:val="00323811"/>
    <w:rsid w:val="003363DF"/>
    <w:rsid w:val="00337098"/>
    <w:rsid w:val="0034724E"/>
    <w:rsid w:val="00351346"/>
    <w:rsid w:val="003577D9"/>
    <w:rsid w:val="00362081"/>
    <w:rsid w:val="00363999"/>
    <w:rsid w:val="00367C63"/>
    <w:rsid w:val="003715C3"/>
    <w:rsid w:val="00373B00"/>
    <w:rsid w:val="0037755F"/>
    <w:rsid w:val="003811F0"/>
    <w:rsid w:val="00381DEA"/>
    <w:rsid w:val="0038447B"/>
    <w:rsid w:val="0038767A"/>
    <w:rsid w:val="0039450D"/>
    <w:rsid w:val="0039671C"/>
    <w:rsid w:val="003B4A42"/>
    <w:rsid w:val="003B536E"/>
    <w:rsid w:val="003B6BB7"/>
    <w:rsid w:val="003C2A7F"/>
    <w:rsid w:val="003D0335"/>
    <w:rsid w:val="003D2C96"/>
    <w:rsid w:val="003D2DF6"/>
    <w:rsid w:val="003D4FCB"/>
    <w:rsid w:val="003D639C"/>
    <w:rsid w:val="003E4AA1"/>
    <w:rsid w:val="003E5B77"/>
    <w:rsid w:val="003F049D"/>
    <w:rsid w:val="003F0DF1"/>
    <w:rsid w:val="00403B59"/>
    <w:rsid w:val="0042063D"/>
    <w:rsid w:val="00430F35"/>
    <w:rsid w:val="00431713"/>
    <w:rsid w:val="00434B5D"/>
    <w:rsid w:val="00436116"/>
    <w:rsid w:val="00437F69"/>
    <w:rsid w:val="00451D8A"/>
    <w:rsid w:val="00452246"/>
    <w:rsid w:val="004570AA"/>
    <w:rsid w:val="0046715E"/>
    <w:rsid w:val="004678A7"/>
    <w:rsid w:val="00470277"/>
    <w:rsid w:val="00474632"/>
    <w:rsid w:val="00476B49"/>
    <w:rsid w:val="00486A26"/>
    <w:rsid w:val="004908AF"/>
    <w:rsid w:val="00493E05"/>
    <w:rsid w:val="004A38DD"/>
    <w:rsid w:val="004A406B"/>
    <w:rsid w:val="004B0467"/>
    <w:rsid w:val="004B48A1"/>
    <w:rsid w:val="004C2252"/>
    <w:rsid w:val="004C608C"/>
    <w:rsid w:val="004C7D86"/>
    <w:rsid w:val="004D059E"/>
    <w:rsid w:val="004D6437"/>
    <w:rsid w:val="004E13A1"/>
    <w:rsid w:val="004E3E4B"/>
    <w:rsid w:val="004E4568"/>
    <w:rsid w:val="004E5878"/>
    <w:rsid w:val="004E5A6F"/>
    <w:rsid w:val="00502C9D"/>
    <w:rsid w:val="00517CF2"/>
    <w:rsid w:val="00521AD4"/>
    <w:rsid w:val="005366DB"/>
    <w:rsid w:val="00536BBE"/>
    <w:rsid w:val="005534F6"/>
    <w:rsid w:val="005607B3"/>
    <w:rsid w:val="00563E09"/>
    <w:rsid w:val="00570D85"/>
    <w:rsid w:val="00573C9A"/>
    <w:rsid w:val="005743FE"/>
    <w:rsid w:val="005755E7"/>
    <w:rsid w:val="00581BE0"/>
    <w:rsid w:val="005838D8"/>
    <w:rsid w:val="005922E3"/>
    <w:rsid w:val="00592B0A"/>
    <w:rsid w:val="005940CB"/>
    <w:rsid w:val="00597F00"/>
    <w:rsid w:val="005A1845"/>
    <w:rsid w:val="005A2046"/>
    <w:rsid w:val="005A2A16"/>
    <w:rsid w:val="005A354F"/>
    <w:rsid w:val="005A5D93"/>
    <w:rsid w:val="005B0A75"/>
    <w:rsid w:val="005B306B"/>
    <w:rsid w:val="005B36F2"/>
    <w:rsid w:val="005B6451"/>
    <w:rsid w:val="005C6245"/>
    <w:rsid w:val="005D2E11"/>
    <w:rsid w:val="005D3277"/>
    <w:rsid w:val="005E0152"/>
    <w:rsid w:val="005E2F85"/>
    <w:rsid w:val="005E5824"/>
    <w:rsid w:val="00611A77"/>
    <w:rsid w:val="006133D1"/>
    <w:rsid w:val="00617E89"/>
    <w:rsid w:val="006239A6"/>
    <w:rsid w:val="00624426"/>
    <w:rsid w:val="00637425"/>
    <w:rsid w:val="006419C2"/>
    <w:rsid w:val="00652167"/>
    <w:rsid w:val="00663388"/>
    <w:rsid w:val="006750AD"/>
    <w:rsid w:val="00677368"/>
    <w:rsid w:val="0068002C"/>
    <w:rsid w:val="006819B5"/>
    <w:rsid w:val="00691FA9"/>
    <w:rsid w:val="006922A1"/>
    <w:rsid w:val="006930DB"/>
    <w:rsid w:val="00696B5C"/>
    <w:rsid w:val="006A1F90"/>
    <w:rsid w:val="006A7D46"/>
    <w:rsid w:val="006B0127"/>
    <w:rsid w:val="006B25DA"/>
    <w:rsid w:val="006B3EAA"/>
    <w:rsid w:val="006B40D8"/>
    <w:rsid w:val="006B5172"/>
    <w:rsid w:val="006C0701"/>
    <w:rsid w:val="006C0C7F"/>
    <w:rsid w:val="006C5D23"/>
    <w:rsid w:val="006D1774"/>
    <w:rsid w:val="006D6749"/>
    <w:rsid w:val="006D712D"/>
    <w:rsid w:val="006E21F8"/>
    <w:rsid w:val="006E294B"/>
    <w:rsid w:val="006E2BAA"/>
    <w:rsid w:val="006E3A1E"/>
    <w:rsid w:val="006F406C"/>
    <w:rsid w:val="006F4C97"/>
    <w:rsid w:val="006F59AC"/>
    <w:rsid w:val="00715A81"/>
    <w:rsid w:val="007160BC"/>
    <w:rsid w:val="00727F3E"/>
    <w:rsid w:val="00730018"/>
    <w:rsid w:val="00733311"/>
    <w:rsid w:val="007333B0"/>
    <w:rsid w:val="007413FF"/>
    <w:rsid w:val="00741B50"/>
    <w:rsid w:val="0074391C"/>
    <w:rsid w:val="0074467B"/>
    <w:rsid w:val="00745A13"/>
    <w:rsid w:val="00747C97"/>
    <w:rsid w:val="00747D64"/>
    <w:rsid w:val="007569BE"/>
    <w:rsid w:val="00760A5C"/>
    <w:rsid w:val="00767AA5"/>
    <w:rsid w:val="00771DE4"/>
    <w:rsid w:val="00785B61"/>
    <w:rsid w:val="007917F6"/>
    <w:rsid w:val="0079320F"/>
    <w:rsid w:val="00794543"/>
    <w:rsid w:val="007949F8"/>
    <w:rsid w:val="007A332F"/>
    <w:rsid w:val="007B0021"/>
    <w:rsid w:val="007B18E9"/>
    <w:rsid w:val="007B1F65"/>
    <w:rsid w:val="007B5B1C"/>
    <w:rsid w:val="007C0560"/>
    <w:rsid w:val="007C15CE"/>
    <w:rsid w:val="007C16EC"/>
    <w:rsid w:val="007C5539"/>
    <w:rsid w:val="007D3AB1"/>
    <w:rsid w:val="007E0BFB"/>
    <w:rsid w:val="007E4544"/>
    <w:rsid w:val="007E4922"/>
    <w:rsid w:val="007E5558"/>
    <w:rsid w:val="007E67F4"/>
    <w:rsid w:val="007F34B2"/>
    <w:rsid w:val="00800821"/>
    <w:rsid w:val="0080082F"/>
    <w:rsid w:val="00802052"/>
    <w:rsid w:val="0080303F"/>
    <w:rsid w:val="00804FC3"/>
    <w:rsid w:val="00812A17"/>
    <w:rsid w:val="00814C68"/>
    <w:rsid w:val="00815CBB"/>
    <w:rsid w:val="0081781E"/>
    <w:rsid w:val="0083316D"/>
    <w:rsid w:val="0083472C"/>
    <w:rsid w:val="00834CDA"/>
    <w:rsid w:val="00856F4D"/>
    <w:rsid w:val="00860B5A"/>
    <w:rsid w:val="00861043"/>
    <w:rsid w:val="00861044"/>
    <w:rsid w:val="00864F04"/>
    <w:rsid w:val="00875546"/>
    <w:rsid w:val="00876642"/>
    <w:rsid w:val="00877199"/>
    <w:rsid w:val="00880215"/>
    <w:rsid w:val="00882C4F"/>
    <w:rsid w:val="00886978"/>
    <w:rsid w:val="00890F42"/>
    <w:rsid w:val="0089464D"/>
    <w:rsid w:val="00895555"/>
    <w:rsid w:val="00897399"/>
    <w:rsid w:val="00897F5F"/>
    <w:rsid w:val="008A661A"/>
    <w:rsid w:val="008A708D"/>
    <w:rsid w:val="008A7965"/>
    <w:rsid w:val="008A7B03"/>
    <w:rsid w:val="008B051D"/>
    <w:rsid w:val="008B4A16"/>
    <w:rsid w:val="008B78D2"/>
    <w:rsid w:val="008D284E"/>
    <w:rsid w:val="008D49E0"/>
    <w:rsid w:val="008E3061"/>
    <w:rsid w:val="008F1DCD"/>
    <w:rsid w:val="008F2199"/>
    <w:rsid w:val="008F5F87"/>
    <w:rsid w:val="0090458A"/>
    <w:rsid w:val="009052E9"/>
    <w:rsid w:val="009125BE"/>
    <w:rsid w:val="00923A23"/>
    <w:rsid w:val="00926CFC"/>
    <w:rsid w:val="0093006D"/>
    <w:rsid w:val="00930471"/>
    <w:rsid w:val="00935B55"/>
    <w:rsid w:val="00935D0A"/>
    <w:rsid w:val="00940253"/>
    <w:rsid w:val="009419D7"/>
    <w:rsid w:val="00942112"/>
    <w:rsid w:val="00950096"/>
    <w:rsid w:val="009500C7"/>
    <w:rsid w:val="00950816"/>
    <w:rsid w:val="00952DAE"/>
    <w:rsid w:val="00953427"/>
    <w:rsid w:val="00962BF9"/>
    <w:rsid w:val="00962EE5"/>
    <w:rsid w:val="00967D45"/>
    <w:rsid w:val="00974B77"/>
    <w:rsid w:val="00981117"/>
    <w:rsid w:val="00982765"/>
    <w:rsid w:val="00982C84"/>
    <w:rsid w:val="00983B06"/>
    <w:rsid w:val="009916AE"/>
    <w:rsid w:val="00993734"/>
    <w:rsid w:val="00996F59"/>
    <w:rsid w:val="009A1556"/>
    <w:rsid w:val="009A27E4"/>
    <w:rsid w:val="009A3F52"/>
    <w:rsid w:val="009A593E"/>
    <w:rsid w:val="009B4096"/>
    <w:rsid w:val="009C1A4D"/>
    <w:rsid w:val="009C3283"/>
    <w:rsid w:val="009C4211"/>
    <w:rsid w:val="009C5F04"/>
    <w:rsid w:val="009D21C7"/>
    <w:rsid w:val="009D245C"/>
    <w:rsid w:val="009D7FC0"/>
    <w:rsid w:val="009E48AA"/>
    <w:rsid w:val="009E4A23"/>
    <w:rsid w:val="009F122B"/>
    <w:rsid w:val="009F1C45"/>
    <w:rsid w:val="009F2093"/>
    <w:rsid w:val="009F419F"/>
    <w:rsid w:val="00A01277"/>
    <w:rsid w:val="00A02471"/>
    <w:rsid w:val="00A04810"/>
    <w:rsid w:val="00A07A85"/>
    <w:rsid w:val="00A10912"/>
    <w:rsid w:val="00A155F7"/>
    <w:rsid w:val="00A1609A"/>
    <w:rsid w:val="00A166EE"/>
    <w:rsid w:val="00A230C4"/>
    <w:rsid w:val="00A27D47"/>
    <w:rsid w:val="00A36865"/>
    <w:rsid w:val="00A37AE4"/>
    <w:rsid w:val="00A42B8B"/>
    <w:rsid w:val="00A51DDD"/>
    <w:rsid w:val="00A55707"/>
    <w:rsid w:val="00A562A6"/>
    <w:rsid w:val="00A57E24"/>
    <w:rsid w:val="00A60D5D"/>
    <w:rsid w:val="00A638B0"/>
    <w:rsid w:val="00A63DAA"/>
    <w:rsid w:val="00A64EDB"/>
    <w:rsid w:val="00A67206"/>
    <w:rsid w:val="00A67859"/>
    <w:rsid w:val="00A74BD1"/>
    <w:rsid w:val="00A7608E"/>
    <w:rsid w:val="00A82737"/>
    <w:rsid w:val="00A82DD1"/>
    <w:rsid w:val="00A93D3A"/>
    <w:rsid w:val="00A950D8"/>
    <w:rsid w:val="00AA0AFF"/>
    <w:rsid w:val="00AA0CE2"/>
    <w:rsid w:val="00AA3E62"/>
    <w:rsid w:val="00AA5A5B"/>
    <w:rsid w:val="00AB52B7"/>
    <w:rsid w:val="00AC3EC9"/>
    <w:rsid w:val="00AC5FE0"/>
    <w:rsid w:val="00AC6342"/>
    <w:rsid w:val="00AD3AE4"/>
    <w:rsid w:val="00AD5A77"/>
    <w:rsid w:val="00AE49AB"/>
    <w:rsid w:val="00AF7FD7"/>
    <w:rsid w:val="00B16BA2"/>
    <w:rsid w:val="00B2309B"/>
    <w:rsid w:val="00B2458C"/>
    <w:rsid w:val="00B25586"/>
    <w:rsid w:val="00B26489"/>
    <w:rsid w:val="00B30FBB"/>
    <w:rsid w:val="00B35DA4"/>
    <w:rsid w:val="00B43922"/>
    <w:rsid w:val="00B5077D"/>
    <w:rsid w:val="00B521EC"/>
    <w:rsid w:val="00B54FED"/>
    <w:rsid w:val="00B568A8"/>
    <w:rsid w:val="00B71C74"/>
    <w:rsid w:val="00B74B02"/>
    <w:rsid w:val="00B7500F"/>
    <w:rsid w:val="00B75675"/>
    <w:rsid w:val="00B83B48"/>
    <w:rsid w:val="00B868D8"/>
    <w:rsid w:val="00B90645"/>
    <w:rsid w:val="00B92A06"/>
    <w:rsid w:val="00B955D9"/>
    <w:rsid w:val="00B956BA"/>
    <w:rsid w:val="00B97129"/>
    <w:rsid w:val="00B97817"/>
    <w:rsid w:val="00BB01E3"/>
    <w:rsid w:val="00BB735B"/>
    <w:rsid w:val="00BC08B8"/>
    <w:rsid w:val="00BD089D"/>
    <w:rsid w:val="00BD26DE"/>
    <w:rsid w:val="00BD3692"/>
    <w:rsid w:val="00BD36D7"/>
    <w:rsid w:val="00BF3F53"/>
    <w:rsid w:val="00C01B85"/>
    <w:rsid w:val="00C030BD"/>
    <w:rsid w:val="00C04E48"/>
    <w:rsid w:val="00C067AE"/>
    <w:rsid w:val="00C07840"/>
    <w:rsid w:val="00C15C8F"/>
    <w:rsid w:val="00C17AA2"/>
    <w:rsid w:val="00C262AC"/>
    <w:rsid w:val="00C26FC8"/>
    <w:rsid w:val="00C3039C"/>
    <w:rsid w:val="00C35BF8"/>
    <w:rsid w:val="00C367A8"/>
    <w:rsid w:val="00C41713"/>
    <w:rsid w:val="00C46B5E"/>
    <w:rsid w:val="00C55140"/>
    <w:rsid w:val="00C55896"/>
    <w:rsid w:val="00C55B23"/>
    <w:rsid w:val="00C62EA2"/>
    <w:rsid w:val="00C6570D"/>
    <w:rsid w:val="00C66323"/>
    <w:rsid w:val="00C70913"/>
    <w:rsid w:val="00C72ADD"/>
    <w:rsid w:val="00C74CA8"/>
    <w:rsid w:val="00C750A9"/>
    <w:rsid w:val="00C75BD9"/>
    <w:rsid w:val="00C76C1A"/>
    <w:rsid w:val="00C835FB"/>
    <w:rsid w:val="00C836C1"/>
    <w:rsid w:val="00C85C72"/>
    <w:rsid w:val="00C866AC"/>
    <w:rsid w:val="00C92743"/>
    <w:rsid w:val="00CB2F58"/>
    <w:rsid w:val="00CD0503"/>
    <w:rsid w:val="00CD4487"/>
    <w:rsid w:val="00CE24F9"/>
    <w:rsid w:val="00CE4E48"/>
    <w:rsid w:val="00D054AB"/>
    <w:rsid w:val="00D072CA"/>
    <w:rsid w:val="00D11FE0"/>
    <w:rsid w:val="00D1234B"/>
    <w:rsid w:val="00D138BB"/>
    <w:rsid w:val="00D17492"/>
    <w:rsid w:val="00D30841"/>
    <w:rsid w:val="00D33BDA"/>
    <w:rsid w:val="00D359D7"/>
    <w:rsid w:val="00D37A26"/>
    <w:rsid w:val="00D4570E"/>
    <w:rsid w:val="00D54200"/>
    <w:rsid w:val="00D71032"/>
    <w:rsid w:val="00D7312F"/>
    <w:rsid w:val="00D872E4"/>
    <w:rsid w:val="00D95775"/>
    <w:rsid w:val="00D96989"/>
    <w:rsid w:val="00D978F3"/>
    <w:rsid w:val="00DA061C"/>
    <w:rsid w:val="00DA0B12"/>
    <w:rsid w:val="00DA3E13"/>
    <w:rsid w:val="00DA55AB"/>
    <w:rsid w:val="00DA5778"/>
    <w:rsid w:val="00DA5EB1"/>
    <w:rsid w:val="00DA6A1D"/>
    <w:rsid w:val="00DB2C79"/>
    <w:rsid w:val="00DB365A"/>
    <w:rsid w:val="00DB4451"/>
    <w:rsid w:val="00DB749A"/>
    <w:rsid w:val="00DB787A"/>
    <w:rsid w:val="00DC2EB6"/>
    <w:rsid w:val="00DC3084"/>
    <w:rsid w:val="00DC3CBA"/>
    <w:rsid w:val="00DC7EF0"/>
    <w:rsid w:val="00DD1D3B"/>
    <w:rsid w:val="00DD2BF7"/>
    <w:rsid w:val="00DD45DD"/>
    <w:rsid w:val="00DE1534"/>
    <w:rsid w:val="00DE239B"/>
    <w:rsid w:val="00DE3491"/>
    <w:rsid w:val="00DE5439"/>
    <w:rsid w:val="00DE65ED"/>
    <w:rsid w:val="00DF0CD7"/>
    <w:rsid w:val="00E01A13"/>
    <w:rsid w:val="00E0227A"/>
    <w:rsid w:val="00E02478"/>
    <w:rsid w:val="00E0303A"/>
    <w:rsid w:val="00E03CE8"/>
    <w:rsid w:val="00E04779"/>
    <w:rsid w:val="00E071C8"/>
    <w:rsid w:val="00E11E8B"/>
    <w:rsid w:val="00E15F47"/>
    <w:rsid w:val="00E15F9B"/>
    <w:rsid w:val="00E175B3"/>
    <w:rsid w:val="00E17CBE"/>
    <w:rsid w:val="00E27453"/>
    <w:rsid w:val="00E37E26"/>
    <w:rsid w:val="00E40C4F"/>
    <w:rsid w:val="00E40D20"/>
    <w:rsid w:val="00E43383"/>
    <w:rsid w:val="00E46942"/>
    <w:rsid w:val="00E46ECB"/>
    <w:rsid w:val="00E500AC"/>
    <w:rsid w:val="00E52C29"/>
    <w:rsid w:val="00E578BC"/>
    <w:rsid w:val="00E5790A"/>
    <w:rsid w:val="00E60A3A"/>
    <w:rsid w:val="00E63E77"/>
    <w:rsid w:val="00E648A9"/>
    <w:rsid w:val="00E66FD9"/>
    <w:rsid w:val="00E7685B"/>
    <w:rsid w:val="00E77626"/>
    <w:rsid w:val="00E805F6"/>
    <w:rsid w:val="00E83B08"/>
    <w:rsid w:val="00E91BBA"/>
    <w:rsid w:val="00E941E6"/>
    <w:rsid w:val="00E95882"/>
    <w:rsid w:val="00EA2C63"/>
    <w:rsid w:val="00EA55EC"/>
    <w:rsid w:val="00EB3A74"/>
    <w:rsid w:val="00EB43E0"/>
    <w:rsid w:val="00EC2C01"/>
    <w:rsid w:val="00EC5374"/>
    <w:rsid w:val="00ED132D"/>
    <w:rsid w:val="00ED15D5"/>
    <w:rsid w:val="00ED4DD9"/>
    <w:rsid w:val="00EE02FD"/>
    <w:rsid w:val="00EE0B49"/>
    <w:rsid w:val="00EE6878"/>
    <w:rsid w:val="00EE719D"/>
    <w:rsid w:val="00EF1024"/>
    <w:rsid w:val="00EF14A8"/>
    <w:rsid w:val="00EF2E9E"/>
    <w:rsid w:val="00EF7E37"/>
    <w:rsid w:val="00F00E13"/>
    <w:rsid w:val="00F0238B"/>
    <w:rsid w:val="00F028C3"/>
    <w:rsid w:val="00F1716D"/>
    <w:rsid w:val="00F17FBE"/>
    <w:rsid w:val="00F27992"/>
    <w:rsid w:val="00F3548E"/>
    <w:rsid w:val="00F430B5"/>
    <w:rsid w:val="00F51EE2"/>
    <w:rsid w:val="00F53C74"/>
    <w:rsid w:val="00F60A0F"/>
    <w:rsid w:val="00F67598"/>
    <w:rsid w:val="00F7133F"/>
    <w:rsid w:val="00F71E2B"/>
    <w:rsid w:val="00F72B9B"/>
    <w:rsid w:val="00F808DD"/>
    <w:rsid w:val="00F80D70"/>
    <w:rsid w:val="00F83933"/>
    <w:rsid w:val="00F87565"/>
    <w:rsid w:val="00F93124"/>
    <w:rsid w:val="00FA112D"/>
    <w:rsid w:val="00FA1392"/>
    <w:rsid w:val="00FB3CE2"/>
    <w:rsid w:val="00FB57AA"/>
    <w:rsid w:val="00FC3E17"/>
    <w:rsid w:val="00FD45E2"/>
    <w:rsid w:val="00FE7E2D"/>
    <w:rsid w:val="00FF2F76"/>
    <w:rsid w:val="00FF48CF"/>
    <w:rsid w:val="00FF4B17"/>
    <w:rsid w:val="04614C40"/>
    <w:rsid w:val="085E5DAA"/>
    <w:rsid w:val="114069F4"/>
    <w:rsid w:val="130B2EA1"/>
    <w:rsid w:val="18302A95"/>
    <w:rsid w:val="1962432B"/>
    <w:rsid w:val="1EE37BBF"/>
    <w:rsid w:val="24797779"/>
    <w:rsid w:val="25C315C5"/>
    <w:rsid w:val="2C374EAA"/>
    <w:rsid w:val="326F5257"/>
    <w:rsid w:val="370D5025"/>
    <w:rsid w:val="41DA3A2C"/>
    <w:rsid w:val="422522C4"/>
    <w:rsid w:val="45B451CD"/>
    <w:rsid w:val="470834FE"/>
    <w:rsid w:val="49282F08"/>
    <w:rsid w:val="4B18079C"/>
    <w:rsid w:val="4CA342B2"/>
    <w:rsid w:val="4E496F97"/>
    <w:rsid w:val="4FBF6195"/>
    <w:rsid w:val="52217591"/>
    <w:rsid w:val="543174C4"/>
    <w:rsid w:val="544D4228"/>
    <w:rsid w:val="56C95B45"/>
    <w:rsid w:val="57347A0D"/>
    <w:rsid w:val="57AA68D8"/>
    <w:rsid w:val="57EB1291"/>
    <w:rsid w:val="5BA267AD"/>
    <w:rsid w:val="61015CF5"/>
    <w:rsid w:val="61C1483F"/>
    <w:rsid w:val="6A7471DD"/>
    <w:rsid w:val="700C75B4"/>
    <w:rsid w:val="712B16A0"/>
    <w:rsid w:val="73AA59B2"/>
    <w:rsid w:val="74986969"/>
    <w:rsid w:val="765129B3"/>
    <w:rsid w:val="7D8F6A7C"/>
    <w:rsid w:val="7E294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1E864E"/>
  <w15:docId w15:val="{46D4C218-948C-457C-B56F-1192F7F0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uiPriority="0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iPriority="0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65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DB365A"/>
    <w:pPr>
      <w:keepNext/>
      <w:tabs>
        <w:tab w:val="left" w:pos="0"/>
      </w:tabs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rsid w:val="00DB365A"/>
    <w:pPr>
      <w:keepNext/>
      <w:tabs>
        <w:tab w:val="left" w:pos="0"/>
      </w:tabs>
      <w:autoSpaceDE w:val="0"/>
      <w:jc w:val="right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DB36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B36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B365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20"/>
    <w:rsid w:val="00DB365A"/>
  </w:style>
  <w:style w:type="character" w:styleId="a4">
    <w:name w:val="Hyperlink"/>
    <w:rsid w:val="00DB365A"/>
    <w:rPr>
      <w:color w:val="0000FF"/>
    </w:rPr>
  </w:style>
  <w:style w:type="character" w:styleId="a5">
    <w:name w:val="line number"/>
    <w:basedOn w:val="30"/>
    <w:rsid w:val="00DB365A"/>
  </w:style>
  <w:style w:type="character" w:customStyle="1" w:styleId="WW8Num2z1">
    <w:name w:val="WW8Num2z1"/>
    <w:rsid w:val="00DB365A"/>
    <w:rPr>
      <w:rFonts w:ascii="Courier New" w:hAnsi="Courier New" w:cs="Courier New"/>
    </w:rPr>
  </w:style>
  <w:style w:type="character" w:customStyle="1" w:styleId="20">
    <w:name w:val="Основной шрифт абзаца2"/>
    <w:rsid w:val="00DB365A"/>
  </w:style>
  <w:style w:type="character" w:customStyle="1" w:styleId="WW8Num1z2">
    <w:name w:val="WW8Num1z2"/>
    <w:rsid w:val="00DB365A"/>
    <w:rPr>
      <w:rFonts w:ascii="Wingdings" w:hAnsi="Wingdings" w:cs="Wingdings"/>
    </w:rPr>
  </w:style>
  <w:style w:type="character" w:customStyle="1" w:styleId="WW8Num3z0">
    <w:name w:val="WW8Num3z0"/>
    <w:rsid w:val="00DB365A"/>
    <w:rPr>
      <w:rFonts w:ascii="Times New Roman" w:hAnsi="Times New Roman" w:cs="Times New Roman"/>
      <w:sz w:val="26"/>
      <w:szCs w:val="26"/>
    </w:rPr>
  </w:style>
  <w:style w:type="character" w:customStyle="1" w:styleId="WW8Num5z8">
    <w:name w:val="WW8Num5z8"/>
    <w:rsid w:val="00DB365A"/>
  </w:style>
  <w:style w:type="character" w:customStyle="1" w:styleId="WW8Num4z5">
    <w:name w:val="WW8Num4z5"/>
    <w:rsid w:val="00DB365A"/>
  </w:style>
  <w:style w:type="character" w:customStyle="1" w:styleId="WW-Absatz-Standardschriftart111">
    <w:name w:val="WW-Absatz-Standardschriftart111"/>
    <w:rsid w:val="00DB365A"/>
  </w:style>
  <w:style w:type="character" w:customStyle="1" w:styleId="WW-1">
    <w:name w:val="WW-Основной шрифт абзаца1"/>
    <w:rsid w:val="00DB365A"/>
  </w:style>
  <w:style w:type="character" w:customStyle="1" w:styleId="WW8Num3z8">
    <w:name w:val="WW8Num3z8"/>
    <w:rsid w:val="00DB365A"/>
  </w:style>
  <w:style w:type="character" w:customStyle="1" w:styleId="WW8Num2z0">
    <w:name w:val="WW8Num2z0"/>
    <w:rsid w:val="00DB365A"/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шрифт абзаца3"/>
    <w:rsid w:val="00DB365A"/>
  </w:style>
  <w:style w:type="character" w:customStyle="1" w:styleId="WW8Num5z1">
    <w:name w:val="WW8Num5z1"/>
    <w:rsid w:val="00DB365A"/>
  </w:style>
  <w:style w:type="character" w:customStyle="1" w:styleId="WW8Num3z7">
    <w:name w:val="WW8Num3z7"/>
    <w:rsid w:val="00DB365A"/>
  </w:style>
  <w:style w:type="character" w:customStyle="1" w:styleId="WW8Num2z5">
    <w:name w:val="WW8Num2z5"/>
    <w:rsid w:val="00DB365A"/>
  </w:style>
  <w:style w:type="character" w:customStyle="1" w:styleId="11">
    <w:name w:val="Знак Знак1"/>
    <w:rsid w:val="00DB365A"/>
    <w:rPr>
      <w:rFonts w:ascii="Arial" w:eastAsia="MS Mincho" w:hAnsi="Arial" w:cs="Tahoma"/>
      <w:i/>
      <w:iCs/>
      <w:sz w:val="28"/>
      <w:szCs w:val="28"/>
    </w:rPr>
  </w:style>
  <w:style w:type="character" w:customStyle="1" w:styleId="WW-Absatz-Standardschriftart">
    <w:name w:val="WW-Absatz-Standardschriftart"/>
    <w:rsid w:val="00DB365A"/>
  </w:style>
  <w:style w:type="character" w:customStyle="1" w:styleId="WW8Num11z5">
    <w:name w:val="WW8Num11z5"/>
    <w:rsid w:val="00DB365A"/>
  </w:style>
  <w:style w:type="character" w:customStyle="1" w:styleId="WW8Num5z7">
    <w:name w:val="WW8Num5z7"/>
    <w:rsid w:val="00DB365A"/>
  </w:style>
  <w:style w:type="character" w:customStyle="1" w:styleId="WW-Absatz-Standardschriftart11">
    <w:name w:val="WW-Absatz-Standardschriftart11"/>
    <w:rsid w:val="00DB365A"/>
  </w:style>
  <w:style w:type="character" w:customStyle="1" w:styleId="WW8Num5z3">
    <w:name w:val="WW8Num5z3"/>
    <w:rsid w:val="00DB365A"/>
  </w:style>
  <w:style w:type="character" w:customStyle="1" w:styleId="WW8Num3z4">
    <w:name w:val="WW8Num3z4"/>
    <w:rsid w:val="00DB365A"/>
  </w:style>
  <w:style w:type="character" w:customStyle="1" w:styleId="WW8Num4z3">
    <w:name w:val="WW8Num4z3"/>
    <w:rsid w:val="00DB365A"/>
    <w:rPr>
      <w:rFonts w:ascii="Symbol" w:hAnsi="Symbol" w:cs="Symbol"/>
    </w:rPr>
  </w:style>
  <w:style w:type="character" w:customStyle="1" w:styleId="apple-converted-space">
    <w:name w:val="apple-converted-space"/>
    <w:basedOn w:val="30"/>
    <w:rsid w:val="00DB365A"/>
  </w:style>
  <w:style w:type="character" w:customStyle="1" w:styleId="WW8Num2z4">
    <w:name w:val="WW8Num2z4"/>
    <w:rsid w:val="00DB365A"/>
  </w:style>
  <w:style w:type="character" w:customStyle="1" w:styleId="40">
    <w:name w:val="Знак Знак4"/>
    <w:rsid w:val="00DB365A"/>
    <w:rPr>
      <w:rFonts w:ascii="Arial" w:hAnsi="Arial" w:cs="Arial"/>
      <w:b/>
      <w:bCs/>
      <w:sz w:val="26"/>
      <w:szCs w:val="26"/>
    </w:rPr>
  </w:style>
  <w:style w:type="character" w:customStyle="1" w:styleId="WW8Num11z4">
    <w:name w:val="WW8Num11z4"/>
    <w:rsid w:val="00DB365A"/>
  </w:style>
  <w:style w:type="character" w:customStyle="1" w:styleId="WW8Num5z4">
    <w:name w:val="WW8Num5z4"/>
    <w:rsid w:val="00DB365A"/>
  </w:style>
  <w:style w:type="character" w:customStyle="1" w:styleId="21">
    <w:name w:val="Знак Знак2"/>
    <w:rsid w:val="00DB365A"/>
    <w:rPr>
      <w:sz w:val="24"/>
      <w:lang w:val="ru-RU" w:eastAsia="ar-SA" w:bidi="ar-SA"/>
    </w:rPr>
  </w:style>
  <w:style w:type="character" w:customStyle="1" w:styleId="pre">
    <w:name w:val="pre"/>
    <w:rsid w:val="00DB365A"/>
  </w:style>
  <w:style w:type="character" w:customStyle="1" w:styleId="WW8Num4z8">
    <w:name w:val="WW8Num4z8"/>
    <w:rsid w:val="00DB365A"/>
  </w:style>
  <w:style w:type="character" w:customStyle="1" w:styleId="WW8Num11z6">
    <w:name w:val="WW8Num11z6"/>
    <w:rsid w:val="00DB365A"/>
  </w:style>
  <w:style w:type="character" w:customStyle="1" w:styleId="WW8Num1z0">
    <w:name w:val="WW8Num1z0"/>
    <w:rsid w:val="00DB365A"/>
    <w:rPr>
      <w:rFonts w:ascii="Times New Roman" w:eastAsia="Times New Roman" w:hAnsi="Times New Roman" w:cs="Times New Roman"/>
      <w:bCs/>
      <w:sz w:val="26"/>
      <w:szCs w:val="26"/>
    </w:rPr>
  </w:style>
  <w:style w:type="character" w:customStyle="1" w:styleId="WW8Num2z6">
    <w:name w:val="WW8Num2z6"/>
    <w:rsid w:val="00DB365A"/>
  </w:style>
  <w:style w:type="character" w:customStyle="1" w:styleId="WW8Num5z2">
    <w:name w:val="WW8Num5z2"/>
    <w:rsid w:val="00DB365A"/>
    <w:rPr>
      <w:lang w:val="ru-RU"/>
    </w:rPr>
  </w:style>
  <w:style w:type="character" w:customStyle="1" w:styleId="WW8Num2z7">
    <w:name w:val="WW8Num2z7"/>
    <w:rsid w:val="00DB365A"/>
  </w:style>
  <w:style w:type="character" w:customStyle="1" w:styleId="WW8Num1z6">
    <w:name w:val="WW8Num1z6"/>
    <w:rsid w:val="00DB365A"/>
  </w:style>
  <w:style w:type="character" w:customStyle="1" w:styleId="WW8Num1z5">
    <w:name w:val="WW8Num1z5"/>
    <w:rsid w:val="00DB365A"/>
  </w:style>
  <w:style w:type="character" w:customStyle="1" w:styleId="WW8Num3z3">
    <w:name w:val="WW8Num3z3"/>
    <w:rsid w:val="00DB365A"/>
    <w:rPr>
      <w:rFonts w:ascii="Symbol" w:hAnsi="Symbol" w:cs="Symbol"/>
    </w:rPr>
  </w:style>
  <w:style w:type="character" w:customStyle="1" w:styleId="31">
    <w:name w:val="Знак Знак3"/>
    <w:rsid w:val="00DB365A"/>
    <w:rPr>
      <w:sz w:val="24"/>
      <w:szCs w:val="24"/>
    </w:rPr>
  </w:style>
  <w:style w:type="character" w:customStyle="1" w:styleId="WW8Num5z6">
    <w:name w:val="WW8Num5z6"/>
    <w:rsid w:val="00DB365A"/>
  </w:style>
  <w:style w:type="character" w:customStyle="1" w:styleId="WW8Num3z1">
    <w:name w:val="WW8Num3z1"/>
    <w:rsid w:val="00DB365A"/>
    <w:rPr>
      <w:rFonts w:ascii="Courier New" w:hAnsi="Courier New" w:cs="Courier New"/>
    </w:rPr>
  </w:style>
  <w:style w:type="character" w:customStyle="1" w:styleId="WW8Num1z7">
    <w:name w:val="WW8Num1z7"/>
    <w:rsid w:val="00DB365A"/>
  </w:style>
  <w:style w:type="character" w:customStyle="1" w:styleId="41">
    <w:name w:val="Основной шрифт абзаца4"/>
    <w:rsid w:val="00DB365A"/>
  </w:style>
  <w:style w:type="character" w:customStyle="1" w:styleId="WW8Num11z7">
    <w:name w:val="WW8Num11z7"/>
    <w:rsid w:val="00DB365A"/>
  </w:style>
  <w:style w:type="character" w:customStyle="1" w:styleId="a6">
    <w:name w:val="Текст выноски Знак"/>
    <w:link w:val="a7"/>
    <w:uiPriority w:val="99"/>
    <w:semiHidden/>
    <w:rsid w:val="00DB365A"/>
    <w:rPr>
      <w:rFonts w:ascii="Tahoma" w:hAnsi="Tahoma" w:cs="Tahoma"/>
      <w:sz w:val="16"/>
      <w:szCs w:val="16"/>
      <w:lang w:eastAsia="ar-SA"/>
    </w:rPr>
  </w:style>
  <w:style w:type="character" w:customStyle="1" w:styleId="WW8Num11z0">
    <w:name w:val="WW8Num11z0"/>
    <w:rsid w:val="00DB365A"/>
    <w:rPr>
      <w:bCs/>
      <w:sz w:val="26"/>
      <w:szCs w:val="26"/>
    </w:rPr>
  </w:style>
  <w:style w:type="character" w:customStyle="1" w:styleId="WW8Num5z5">
    <w:name w:val="WW8Num5z5"/>
    <w:rsid w:val="00DB365A"/>
  </w:style>
  <w:style w:type="character" w:customStyle="1" w:styleId="WW8Num3z2">
    <w:name w:val="WW8Num3z2"/>
    <w:rsid w:val="00DB365A"/>
    <w:rPr>
      <w:rFonts w:ascii="Wingdings" w:hAnsi="Wingdings" w:cs="Wingdings"/>
    </w:rPr>
  </w:style>
  <w:style w:type="character" w:customStyle="1" w:styleId="110">
    <w:name w:val="Основной шрифт абзаца11"/>
    <w:rsid w:val="00DB365A"/>
  </w:style>
  <w:style w:type="character" w:customStyle="1" w:styleId="WW8Num1z3">
    <w:name w:val="WW8Num1z3"/>
    <w:rsid w:val="00DB365A"/>
    <w:rPr>
      <w:rFonts w:ascii="Symbol" w:hAnsi="Symbol" w:cs="Symbol"/>
    </w:rPr>
  </w:style>
  <w:style w:type="character" w:customStyle="1" w:styleId="WW8Num11z2">
    <w:name w:val="WW8Num11z2"/>
    <w:rsid w:val="00DB365A"/>
  </w:style>
  <w:style w:type="character" w:customStyle="1" w:styleId="12">
    <w:name w:val="Основной шрифт абзаца1"/>
    <w:rsid w:val="00DB365A"/>
  </w:style>
  <w:style w:type="character" w:customStyle="1" w:styleId="WW8Num4z0">
    <w:name w:val="WW8Num4z0"/>
    <w:rsid w:val="00DB365A"/>
    <w:rPr>
      <w:rFonts w:ascii="Times New Roman" w:eastAsia="Times New Roman" w:hAnsi="Times New Roman" w:cs="Times New Roman"/>
      <w:bCs/>
      <w:sz w:val="26"/>
      <w:szCs w:val="26"/>
    </w:rPr>
  </w:style>
  <w:style w:type="character" w:customStyle="1" w:styleId="WW8Num4z6">
    <w:name w:val="WW8Num4z6"/>
    <w:rsid w:val="00DB365A"/>
  </w:style>
  <w:style w:type="character" w:customStyle="1" w:styleId="WW8Num3z6">
    <w:name w:val="WW8Num3z6"/>
    <w:rsid w:val="00DB365A"/>
  </w:style>
  <w:style w:type="character" w:customStyle="1" w:styleId="WW8Num4z2">
    <w:name w:val="WW8Num4z2"/>
    <w:rsid w:val="00DB365A"/>
    <w:rPr>
      <w:rFonts w:ascii="Wingdings" w:hAnsi="Wingdings" w:cs="Wingdings"/>
    </w:rPr>
  </w:style>
  <w:style w:type="character" w:customStyle="1" w:styleId="WW-Absatz-Standardschriftart11111">
    <w:name w:val="WW-Absatz-Standardschriftart11111"/>
    <w:rsid w:val="00DB365A"/>
  </w:style>
  <w:style w:type="character" w:customStyle="1" w:styleId="WW8Num5z0">
    <w:name w:val="WW8Num5z0"/>
    <w:rsid w:val="00DB365A"/>
  </w:style>
  <w:style w:type="character" w:customStyle="1" w:styleId="WW8Num3z5">
    <w:name w:val="WW8Num3z5"/>
    <w:rsid w:val="00DB365A"/>
  </w:style>
  <w:style w:type="character" w:customStyle="1" w:styleId="WW8Num11z1">
    <w:name w:val="WW8Num11z1"/>
    <w:rsid w:val="00DB365A"/>
  </w:style>
  <w:style w:type="character" w:customStyle="1" w:styleId="WW8Num4z4">
    <w:name w:val="WW8Num4z4"/>
    <w:rsid w:val="00DB365A"/>
  </w:style>
  <w:style w:type="character" w:customStyle="1" w:styleId="WW8Num4z1">
    <w:name w:val="WW8Num4z1"/>
    <w:rsid w:val="00DB365A"/>
    <w:rPr>
      <w:rFonts w:ascii="Courier New" w:hAnsi="Courier New" w:cs="Courier New"/>
    </w:rPr>
  </w:style>
  <w:style w:type="character" w:customStyle="1" w:styleId="WW-">
    <w:name w:val="WW-Основной шрифт абзаца"/>
    <w:rsid w:val="00DB365A"/>
  </w:style>
  <w:style w:type="character" w:customStyle="1" w:styleId="WW-Absatz-Standardschriftart1">
    <w:name w:val="WW-Absatz-Standardschriftart1"/>
    <w:rsid w:val="00DB365A"/>
  </w:style>
  <w:style w:type="character" w:customStyle="1" w:styleId="Absatz-Standardschriftart">
    <w:name w:val="Absatz-Standardschriftart"/>
    <w:rsid w:val="00DB365A"/>
  </w:style>
  <w:style w:type="character" w:customStyle="1" w:styleId="WW8Num2z8">
    <w:name w:val="WW8Num2z8"/>
    <w:rsid w:val="00DB365A"/>
  </w:style>
  <w:style w:type="character" w:customStyle="1" w:styleId="highlightsearch">
    <w:name w:val="highlightsearch"/>
    <w:basedOn w:val="30"/>
    <w:rsid w:val="00DB365A"/>
  </w:style>
  <w:style w:type="character" w:customStyle="1" w:styleId="WW8Num1z1">
    <w:name w:val="WW8Num1z1"/>
    <w:rsid w:val="00DB365A"/>
    <w:rPr>
      <w:rFonts w:ascii="Courier New" w:hAnsi="Courier New" w:cs="Courier New"/>
    </w:rPr>
  </w:style>
  <w:style w:type="character" w:customStyle="1" w:styleId="WW8Num11z8">
    <w:name w:val="WW8Num11z8"/>
    <w:rsid w:val="00DB365A"/>
  </w:style>
  <w:style w:type="character" w:customStyle="1" w:styleId="50">
    <w:name w:val="Знак Знак5"/>
    <w:rsid w:val="00DB365A"/>
    <w:rPr>
      <w:rFonts w:ascii="Arial" w:hAnsi="Arial" w:cs="Arial"/>
      <w:b/>
      <w:kern w:val="1"/>
      <w:sz w:val="28"/>
    </w:rPr>
  </w:style>
  <w:style w:type="character" w:customStyle="1" w:styleId="WW8Num2z3">
    <w:name w:val="WW8Num2z3"/>
    <w:rsid w:val="00DB365A"/>
    <w:rPr>
      <w:rFonts w:ascii="Symbol" w:hAnsi="Symbol" w:cs="Symbol"/>
    </w:rPr>
  </w:style>
  <w:style w:type="character" w:customStyle="1" w:styleId="a8">
    <w:name w:val="Знак Знак"/>
    <w:rsid w:val="00DB365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WW-Absatz-Standardschriftart1111">
    <w:name w:val="WW-Absatz-Standardschriftart1111"/>
    <w:rsid w:val="00DB365A"/>
  </w:style>
  <w:style w:type="character" w:customStyle="1" w:styleId="WW8Num2z2">
    <w:name w:val="WW8Num2z2"/>
    <w:rsid w:val="00DB365A"/>
    <w:rPr>
      <w:rFonts w:ascii="Wingdings" w:hAnsi="Wingdings" w:cs="Wingdings"/>
    </w:rPr>
  </w:style>
  <w:style w:type="character" w:customStyle="1" w:styleId="WW8Num4z7">
    <w:name w:val="WW8Num4z7"/>
    <w:rsid w:val="00DB365A"/>
  </w:style>
  <w:style w:type="character" w:customStyle="1" w:styleId="WW8Num1z8">
    <w:name w:val="WW8Num1z8"/>
    <w:rsid w:val="00DB365A"/>
  </w:style>
  <w:style w:type="character" w:customStyle="1" w:styleId="WW8Num1z4">
    <w:name w:val="WW8Num1z4"/>
    <w:rsid w:val="00DB365A"/>
  </w:style>
  <w:style w:type="character" w:customStyle="1" w:styleId="WW8Num11z3">
    <w:name w:val="WW8Num11z3"/>
    <w:rsid w:val="00DB365A"/>
  </w:style>
  <w:style w:type="character" w:customStyle="1" w:styleId="a9">
    <w:name w:val="Символ нумерации"/>
    <w:rsid w:val="00DB365A"/>
  </w:style>
  <w:style w:type="paragraph" w:styleId="aa">
    <w:name w:val="Body Text Indent"/>
    <w:basedOn w:val="a"/>
    <w:rsid w:val="00DB365A"/>
    <w:pPr>
      <w:ind w:left="240"/>
      <w:jc w:val="both"/>
    </w:pPr>
    <w:rPr>
      <w:sz w:val="28"/>
    </w:rPr>
  </w:style>
  <w:style w:type="paragraph" w:styleId="ab">
    <w:name w:val="Body Text"/>
    <w:basedOn w:val="a"/>
    <w:rsid w:val="00DB365A"/>
    <w:pPr>
      <w:spacing w:after="120"/>
    </w:pPr>
  </w:style>
  <w:style w:type="paragraph" w:styleId="a7">
    <w:name w:val="Balloon Text"/>
    <w:basedOn w:val="a"/>
    <w:link w:val="a6"/>
    <w:uiPriority w:val="99"/>
    <w:unhideWhenUsed/>
    <w:rsid w:val="00DB365A"/>
    <w:rPr>
      <w:rFonts w:ascii="Tahoma" w:hAnsi="Tahoma"/>
      <w:sz w:val="16"/>
      <w:szCs w:val="16"/>
    </w:rPr>
  </w:style>
  <w:style w:type="paragraph" w:styleId="ac">
    <w:name w:val="header"/>
    <w:basedOn w:val="a"/>
    <w:rsid w:val="00DB365A"/>
    <w:pPr>
      <w:tabs>
        <w:tab w:val="center" w:pos="4677"/>
        <w:tab w:val="right" w:pos="9355"/>
      </w:tabs>
    </w:pPr>
  </w:style>
  <w:style w:type="paragraph" w:styleId="ad">
    <w:name w:val="Subtitle"/>
    <w:basedOn w:val="ae"/>
    <w:next w:val="ab"/>
    <w:qFormat/>
    <w:rsid w:val="00DB365A"/>
    <w:rPr>
      <w:i/>
      <w:iCs/>
      <w:sz w:val="28"/>
      <w:szCs w:val="28"/>
    </w:rPr>
  </w:style>
  <w:style w:type="paragraph" w:styleId="af">
    <w:name w:val="index heading"/>
    <w:basedOn w:val="a"/>
    <w:rsid w:val="00DB365A"/>
    <w:pPr>
      <w:suppressLineNumbers/>
    </w:pPr>
    <w:rPr>
      <w:rFonts w:cs="Tahoma"/>
    </w:rPr>
  </w:style>
  <w:style w:type="paragraph" w:styleId="af0">
    <w:name w:val="Normal (Web)"/>
    <w:uiPriority w:val="99"/>
    <w:unhideWhenUsed/>
    <w:rsid w:val="00DB365A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e">
    <w:name w:val="Title"/>
    <w:basedOn w:val="a"/>
    <w:next w:val="ad"/>
    <w:qFormat/>
    <w:rsid w:val="00DB365A"/>
    <w:pPr>
      <w:ind w:left="4111"/>
      <w:jc w:val="center"/>
    </w:pPr>
  </w:style>
  <w:style w:type="paragraph" w:styleId="af1">
    <w:name w:val="footer"/>
    <w:basedOn w:val="a"/>
    <w:rsid w:val="00DB365A"/>
    <w:pPr>
      <w:tabs>
        <w:tab w:val="center" w:pos="4677"/>
        <w:tab w:val="right" w:pos="9355"/>
      </w:tabs>
    </w:pPr>
  </w:style>
  <w:style w:type="paragraph" w:styleId="af2">
    <w:name w:val="List"/>
    <w:basedOn w:val="ab"/>
    <w:rsid w:val="00DB365A"/>
    <w:rPr>
      <w:rFonts w:cs="Tahoma"/>
    </w:rPr>
  </w:style>
  <w:style w:type="paragraph" w:customStyle="1" w:styleId="32">
    <w:name w:val="Указатель3"/>
    <w:basedOn w:val="a"/>
    <w:rsid w:val="00DB365A"/>
    <w:pPr>
      <w:suppressLineNumbers/>
    </w:pPr>
    <w:rPr>
      <w:rFonts w:cs="Mangal"/>
    </w:rPr>
  </w:style>
  <w:style w:type="paragraph" w:customStyle="1" w:styleId="s16">
    <w:name w:val="s_16"/>
    <w:basedOn w:val="a"/>
    <w:rsid w:val="00DB365A"/>
    <w:pPr>
      <w:suppressAutoHyphens w:val="0"/>
      <w:spacing w:before="280" w:after="280"/>
    </w:pPr>
  </w:style>
  <w:style w:type="paragraph" w:customStyle="1" w:styleId="af3">
    <w:name w:val="Содержимое таблицы"/>
    <w:basedOn w:val="a"/>
    <w:rsid w:val="00DB365A"/>
    <w:pPr>
      <w:suppressLineNumbers/>
    </w:pPr>
  </w:style>
  <w:style w:type="paragraph" w:customStyle="1" w:styleId="ConsNormal">
    <w:name w:val="ConsNormal"/>
    <w:rsid w:val="00DB365A"/>
    <w:pPr>
      <w:widowControl w:val="0"/>
      <w:suppressAutoHyphens/>
      <w:autoSpaceDE w:val="0"/>
      <w:ind w:right="19772" w:firstLine="720"/>
    </w:pPr>
    <w:rPr>
      <w:lang w:eastAsia="ar-SA"/>
    </w:rPr>
  </w:style>
  <w:style w:type="paragraph" w:customStyle="1" w:styleId="42">
    <w:name w:val="Название4"/>
    <w:basedOn w:val="a"/>
    <w:rsid w:val="00DB36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0">
    <w:name w:val="Основной текст с отступом 31"/>
    <w:basedOn w:val="a"/>
    <w:rsid w:val="00DB365A"/>
    <w:pPr>
      <w:ind w:hanging="240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DB365A"/>
    <w:pPr>
      <w:jc w:val="center"/>
    </w:pPr>
    <w:rPr>
      <w:b/>
      <w:bCs/>
      <w:sz w:val="32"/>
    </w:rPr>
  </w:style>
  <w:style w:type="paragraph" w:customStyle="1" w:styleId="111">
    <w:name w:val="Название11"/>
    <w:basedOn w:val="a"/>
    <w:rsid w:val="00DB36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DB365A"/>
    <w:pPr>
      <w:suppressLineNumbers/>
    </w:pPr>
    <w:rPr>
      <w:rFonts w:cs="Tahoma"/>
    </w:rPr>
  </w:style>
  <w:style w:type="paragraph" w:customStyle="1" w:styleId="112">
    <w:name w:val="Указатель11"/>
    <w:basedOn w:val="a"/>
    <w:rsid w:val="00DB365A"/>
    <w:pPr>
      <w:suppressLineNumbers/>
    </w:pPr>
    <w:rPr>
      <w:rFonts w:cs="Mangal"/>
    </w:rPr>
  </w:style>
  <w:style w:type="paragraph" w:customStyle="1" w:styleId="ConsPlusNormal">
    <w:name w:val="ConsPlusNormal"/>
    <w:rsid w:val="00DB365A"/>
    <w:pPr>
      <w:widowControl w:val="0"/>
      <w:suppressAutoHyphens/>
      <w:ind w:firstLine="720"/>
    </w:pPr>
    <w:rPr>
      <w:lang w:eastAsia="ar-SA"/>
    </w:rPr>
  </w:style>
  <w:style w:type="paragraph" w:styleId="af4">
    <w:name w:val="No Spacing"/>
    <w:qFormat/>
    <w:rsid w:val="00DB365A"/>
    <w:pPr>
      <w:suppressAutoHyphens/>
    </w:pPr>
    <w:rPr>
      <w:lang w:eastAsia="ar-SA"/>
    </w:rPr>
  </w:style>
  <w:style w:type="paragraph" w:customStyle="1" w:styleId="ConsPlusTitle">
    <w:name w:val="ConsPlusTitle"/>
    <w:rsid w:val="00DB365A"/>
    <w:pPr>
      <w:widowControl w:val="0"/>
      <w:suppressAutoHyphens/>
    </w:pPr>
    <w:rPr>
      <w:lang w:eastAsia="ar-SA"/>
    </w:rPr>
  </w:style>
  <w:style w:type="paragraph" w:customStyle="1" w:styleId="22">
    <w:name w:val="Указатель2"/>
    <w:basedOn w:val="a"/>
    <w:rsid w:val="00DB365A"/>
    <w:pPr>
      <w:suppressLineNumbers/>
    </w:pPr>
    <w:rPr>
      <w:rFonts w:cs="Mangal"/>
    </w:rPr>
  </w:style>
  <w:style w:type="paragraph" w:customStyle="1" w:styleId="15">
    <w:name w:val="Название1"/>
    <w:basedOn w:val="a"/>
    <w:next w:val="ad"/>
    <w:rsid w:val="00DB365A"/>
    <w:pPr>
      <w:suppressLineNumbers/>
      <w:spacing w:before="120" w:after="120"/>
    </w:pPr>
    <w:rPr>
      <w:rFonts w:cs="Tahoma"/>
      <w:i/>
      <w:iCs/>
    </w:rPr>
  </w:style>
  <w:style w:type="paragraph" w:customStyle="1" w:styleId="af5">
    <w:name w:val="Нормальный (таблица)"/>
    <w:basedOn w:val="a"/>
    <w:next w:val="a"/>
    <w:rsid w:val="00DB365A"/>
    <w:pPr>
      <w:suppressAutoHyphens w:val="0"/>
      <w:autoSpaceDE w:val="0"/>
      <w:jc w:val="both"/>
    </w:pPr>
    <w:rPr>
      <w:rFonts w:ascii="Arial" w:hAnsi="Arial" w:cs="Arial"/>
    </w:rPr>
  </w:style>
  <w:style w:type="paragraph" w:customStyle="1" w:styleId="23">
    <w:name w:val="Название2"/>
    <w:basedOn w:val="a"/>
    <w:rsid w:val="00DB365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0">
    <w:name w:val="Основной текст с отступом 21"/>
    <w:basedOn w:val="a"/>
    <w:rsid w:val="00DB365A"/>
    <w:pPr>
      <w:spacing w:after="120" w:line="480" w:lineRule="auto"/>
      <w:ind w:left="283"/>
    </w:pPr>
  </w:style>
  <w:style w:type="paragraph" w:customStyle="1" w:styleId="s1">
    <w:name w:val="s_1"/>
    <w:basedOn w:val="a"/>
    <w:rsid w:val="00DB365A"/>
    <w:pPr>
      <w:suppressAutoHyphens w:val="0"/>
      <w:spacing w:before="280" w:after="280"/>
    </w:pPr>
  </w:style>
  <w:style w:type="paragraph" w:customStyle="1" w:styleId="af6">
    <w:name w:val="Содержимое врезки"/>
    <w:basedOn w:val="ab"/>
    <w:rsid w:val="00DB365A"/>
  </w:style>
  <w:style w:type="paragraph" w:styleId="af7">
    <w:name w:val="List Paragraph"/>
    <w:basedOn w:val="a"/>
    <w:qFormat/>
    <w:rsid w:val="00DB365A"/>
    <w:pPr>
      <w:suppressAutoHyphens w:val="0"/>
      <w:ind w:left="720"/>
    </w:pPr>
  </w:style>
  <w:style w:type="paragraph" w:customStyle="1" w:styleId="BodyText21">
    <w:name w:val="Body Text 21"/>
    <w:basedOn w:val="a"/>
    <w:rsid w:val="00DB365A"/>
    <w:pPr>
      <w:jc w:val="both"/>
    </w:pPr>
    <w:rPr>
      <w:sz w:val="28"/>
    </w:rPr>
  </w:style>
  <w:style w:type="paragraph" w:customStyle="1" w:styleId="msonormalbullet1gif">
    <w:name w:val="msonormalbullet1.gif"/>
    <w:basedOn w:val="a"/>
    <w:rsid w:val="00DB365A"/>
    <w:pPr>
      <w:suppressAutoHyphens w:val="0"/>
      <w:spacing w:before="280" w:after="280"/>
    </w:pPr>
  </w:style>
  <w:style w:type="paragraph" w:customStyle="1" w:styleId="16">
    <w:name w:val="Текст выноски1"/>
    <w:basedOn w:val="a"/>
    <w:rsid w:val="00DB365A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DB365A"/>
    <w:rPr>
      <w:sz w:val="28"/>
    </w:rPr>
  </w:style>
  <w:style w:type="paragraph" w:customStyle="1" w:styleId="17">
    <w:name w:val="Схема документа1"/>
    <w:basedOn w:val="a"/>
    <w:rsid w:val="00DB365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DB365A"/>
    <w:pPr>
      <w:widowControl w:val="0"/>
      <w:suppressAutoHyphens/>
      <w:autoSpaceDE w:val="0"/>
    </w:pPr>
    <w:rPr>
      <w:lang w:eastAsia="ar-SA"/>
    </w:rPr>
  </w:style>
  <w:style w:type="paragraph" w:customStyle="1" w:styleId="33">
    <w:name w:val="Название3"/>
    <w:basedOn w:val="a"/>
    <w:rsid w:val="00DB36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Цитата1"/>
    <w:basedOn w:val="a"/>
    <w:rsid w:val="00DB365A"/>
    <w:pPr>
      <w:ind w:left="567" w:right="-1333" w:firstLine="851"/>
      <w:jc w:val="both"/>
    </w:pPr>
    <w:rPr>
      <w:sz w:val="28"/>
    </w:rPr>
  </w:style>
  <w:style w:type="paragraph" w:customStyle="1" w:styleId="24">
    <w:name w:val="Цитата2"/>
    <w:basedOn w:val="a"/>
    <w:rsid w:val="00DB365A"/>
    <w:pPr>
      <w:ind w:left="567" w:right="-1333" w:firstLine="851"/>
      <w:jc w:val="both"/>
    </w:pPr>
    <w:rPr>
      <w:sz w:val="28"/>
    </w:rPr>
  </w:style>
  <w:style w:type="paragraph" w:customStyle="1" w:styleId="af8">
    <w:name w:val="Заголовок таблицы"/>
    <w:basedOn w:val="af3"/>
    <w:rsid w:val="00DB365A"/>
    <w:pPr>
      <w:jc w:val="center"/>
    </w:pPr>
    <w:rPr>
      <w:b/>
      <w:bCs/>
    </w:rPr>
  </w:style>
  <w:style w:type="character" w:customStyle="1" w:styleId="paystatus">
    <w:name w:val="pay_status"/>
    <w:rsid w:val="003D639C"/>
  </w:style>
  <w:style w:type="paragraph" w:customStyle="1" w:styleId="no-indent">
    <w:name w:val="no-indent"/>
    <w:basedOn w:val="a"/>
    <w:rsid w:val="003D639C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A166EE"/>
    <w:rPr>
      <w:rFonts w:ascii="Arial" w:hAnsi="Arial"/>
      <w:b/>
      <w:kern w:val="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18098C9778A23E01C6BF4FA325885F8C1E60707764565EA38B6DFB0FF5AFDF283BEBF3EB8497039975Fh7i6I" TargetMode="Externa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5248F-E3A1-44E2-A268-335E1EEE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9925</Words>
  <Characters>56578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8694,3РОССИЙСКАЯ ФЕДЕРАЦИЯ</vt:lpstr>
    </vt:vector>
  </TitlesOfParts>
  <Company>DNS</Company>
  <LinksUpToDate>false</LinksUpToDate>
  <CharactersWithSpaces>66371</CharactersWithSpaces>
  <SharedDoc>false</SharedDoc>
  <HLinks>
    <vt:vector size="6" baseType="variant">
      <vt:variant>
        <vt:i4>4653067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8694,3РОССИЙСКАЯ ФЕДЕРАЦИЯ</dc:title>
  <dc:creator>asus</dc:creator>
  <cp:lastModifiedBy>ZSF</cp:lastModifiedBy>
  <cp:revision>4</cp:revision>
  <cp:lastPrinted>2025-01-24T11:28:00Z</cp:lastPrinted>
  <dcterms:created xsi:type="dcterms:W3CDTF">2025-01-24T11:26:00Z</dcterms:created>
  <dcterms:modified xsi:type="dcterms:W3CDTF">2025-01-24T11:28:00Z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1049-11.2.0.9031</vt:lpwstr>
  </property>
</Properties>
</file>