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7425" w:rsidRPr="00F67598" w:rsidRDefault="00637425" w:rsidP="00637425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Hlk536538067"/>
      <w:bookmarkStart w:id="1" w:name="_Hlk86676940"/>
      <w:r w:rsidRPr="00F67598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РОСТОВСКАЯ ОБЛАСТЬ</w:t>
      </w:r>
    </w:p>
    <w:p w:rsidR="00637425" w:rsidRPr="00F67598" w:rsidRDefault="00637425" w:rsidP="00637425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КАГАЛЬНИЦКИЙ РАЙОН</w:t>
      </w:r>
    </w:p>
    <w:p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СОБРАНИЕ ДЕПУТАТОВ</w:t>
      </w:r>
    </w:p>
    <w:p w:rsidR="00637425" w:rsidRPr="00F67598" w:rsidRDefault="00637425" w:rsidP="00637425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МОКРОБАТАЙСКОГО СЕЛЬСКОГО ПОСЕЛЕНИЯ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КАГАЛЬНИЦКОГО РАЙОНА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425" w:rsidRPr="00F67598" w:rsidRDefault="00637425" w:rsidP="00637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5DB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AE5D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808DD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 w:rsidR="00AE5DB7">
        <w:rPr>
          <w:rFonts w:ascii="Times New Roman" w:hAnsi="Times New Roman"/>
          <w:sz w:val="24"/>
          <w:szCs w:val="24"/>
        </w:rPr>
        <w:t xml:space="preserve">                        </w:t>
      </w:r>
      <w:r w:rsidRPr="00F67598">
        <w:rPr>
          <w:rFonts w:ascii="Times New Roman" w:hAnsi="Times New Roman"/>
          <w:sz w:val="24"/>
          <w:szCs w:val="24"/>
        </w:rPr>
        <w:t xml:space="preserve">            </w:t>
      </w:r>
      <w:r w:rsidR="00AE5DB7">
        <w:rPr>
          <w:rFonts w:ascii="Times New Roman" w:hAnsi="Times New Roman"/>
          <w:sz w:val="24"/>
          <w:szCs w:val="24"/>
        </w:rPr>
        <w:t xml:space="preserve">  </w:t>
      </w:r>
      <w:r w:rsidRPr="00F6759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</w:t>
      </w:r>
      <w:r w:rsidRPr="00F67598">
        <w:rPr>
          <w:rFonts w:ascii="Times New Roman" w:hAnsi="Times New Roman"/>
          <w:b/>
          <w:bCs/>
          <w:sz w:val="24"/>
          <w:szCs w:val="24"/>
        </w:rPr>
        <w:t>№</w:t>
      </w:r>
      <w:r w:rsidR="00AE5DB7">
        <w:rPr>
          <w:rFonts w:ascii="Times New Roman" w:hAnsi="Times New Roman"/>
          <w:b/>
          <w:bCs/>
          <w:sz w:val="24"/>
          <w:szCs w:val="24"/>
        </w:rPr>
        <w:t>88</w:t>
      </w:r>
    </w:p>
    <w:p w:rsidR="00637425" w:rsidRPr="00F67598" w:rsidRDefault="00637425" w:rsidP="00637425">
      <w:pPr>
        <w:tabs>
          <w:tab w:val="left" w:pos="3337"/>
        </w:tabs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п. Мокрый </w:t>
      </w:r>
      <w:proofErr w:type="spellStart"/>
      <w:r w:rsidRPr="00F67598">
        <w:rPr>
          <w:rFonts w:ascii="Times New Roman" w:hAnsi="Times New Roman"/>
          <w:sz w:val="24"/>
          <w:szCs w:val="24"/>
        </w:rPr>
        <w:t>Батай</w:t>
      </w:r>
      <w:proofErr w:type="spellEnd"/>
    </w:p>
    <w:p w:rsidR="00637425" w:rsidRPr="003401EE" w:rsidRDefault="00637425" w:rsidP="00637425">
      <w:pPr>
        <w:rPr>
          <w:rFonts w:eastAsia="Arial"/>
          <w:b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10067"/>
      </w:tblGrid>
      <w:tr w:rsidR="00637425" w:rsidRPr="003401EE" w:rsidTr="00B35DA4">
        <w:trPr>
          <w:trHeight w:val="643"/>
        </w:trPr>
        <w:tc>
          <w:tcPr>
            <w:tcW w:w="10067" w:type="dxa"/>
          </w:tcPr>
          <w:p w:rsidR="00637425" w:rsidRPr="00637425" w:rsidRDefault="00637425" w:rsidP="00B35DA4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Мокробатайского </w:t>
            </w:r>
            <w:bookmarkStart w:id="2" w:name="_GoBack"/>
            <w:bookmarkEnd w:id="2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gramStart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bookmarkStart w:id="3" w:name="_Hlk154562428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637425">
              <w:rPr>
                <w:rFonts w:ascii="Times New Roman" w:hAnsi="Times New Roman"/>
                <w:sz w:val="24"/>
                <w:szCs w:val="24"/>
              </w:rPr>
              <w:t xml:space="preserve">О бюджете Мокробатайского сельского поселения Кагальницкого района на 2024 год и на плановый период 2025 и 2026 годов» </w:t>
            </w:r>
            <w:bookmarkEnd w:id="3"/>
            <w:r w:rsidRPr="00637425">
              <w:rPr>
                <w:rFonts w:ascii="Times New Roman" w:hAnsi="Times New Roman"/>
                <w:sz w:val="24"/>
                <w:szCs w:val="24"/>
              </w:rPr>
              <w:t>от 27.12.2023 №67</w:t>
            </w:r>
          </w:p>
          <w:p w:rsidR="00637425" w:rsidRPr="003401EE" w:rsidRDefault="00637425" w:rsidP="00B35DA4">
            <w:pPr>
              <w:snapToGrid w:val="0"/>
              <w:jc w:val="both"/>
              <w:rPr>
                <w:rFonts w:eastAsia="Arial"/>
                <w:b/>
              </w:rPr>
            </w:pPr>
          </w:p>
        </w:tc>
      </w:tr>
    </w:tbl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b/>
          <w:sz w:val="24"/>
          <w:szCs w:val="24"/>
        </w:rPr>
      </w:pPr>
    </w:p>
    <w:p w:rsidR="00637425" w:rsidRPr="00F67598" w:rsidRDefault="00637425" w:rsidP="00637425">
      <w:pPr>
        <w:tabs>
          <w:tab w:val="left" w:pos="3337"/>
        </w:tabs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Принято</w:t>
      </w:r>
      <w:r w:rsidRPr="00F67598">
        <w:rPr>
          <w:rFonts w:ascii="Times New Roman" w:hAnsi="Times New Roman"/>
          <w:sz w:val="24"/>
          <w:szCs w:val="24"/>
        </w:rPr>
        <w:tab/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Собранием депутатов                              </w:t>
      </w:r>
      <w:r w:rsidR="00AE5DB7">
        <w:rPr>
          <w:rFonts w:ascii="Times New Roman" w:hAnsi="Times New Roman"/>
          <w:sz w:val="24"/>
          <w:szCs w:val="24"/>
        </w:rPr>
        <w:t xml:space="preserve">   </w:t>
      </w:r>
      <w:r w:rsidRPr="00F6759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E5D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  </w:t>
      </w:r>
      <w:r w:rsidR="00AE5DB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AE5DB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202</w:t>
      </w:r>
      <w:r w:rsidR="00F808DD">
        <w:rPr>
          <w:rFonts w:ascii="Times New Roman" w:hAnsi="Times New Roman"/>
          <w:sz w:val="24"/>
          <w:szCs w:val="24"/>
        </w:rPr>
        <w:t xml:space="preserve">4 </w:t>
      </w:r>
      <w:r w:rsidRPr="00F67598">
        <w:rPr>
          <w:rFonts w:ascii="Times New Roman" w:hAnsi="Times New Roman"/>
          <w:sz w:val="24"/>
          <w:szCs w:val="24"/>
        </w:rPr>
        <w:t>года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Мокробатайского 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сельского поселения</w:t>
      </w:r>
    </w:p>
    <w:p w:rsidR="00637425" w:rsidRPr="00F67598" w:rsidRDefault="00637425" w:rsidP="00637425">
      <w:pPr>
        <w:rPr>
          <w:rFonts w:ascii="Times New Roman" w:hAnsi="Times New Roman"/>
          <w:sz w:val="24"/>
          <w:szCs w:val="24"/>
        </w:rPr>
      </w:pPr>
    </w:p>
    <w:p w:rsidR="00637425" w:rsidRDefault="00637425" w:rsidP="00637425">
      <w:pPr>
        <w:ind w:firstLine="851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 депутатов Мокробатайского сельского поселения, </w:t>
      </w:r>
      <w:r w:rsidRPr="00F67598">
        <w:rPr>
          <w:rFonts w:ascii="Times New Roman" w:eastAsia="Arial" w:hAnsi="Times New Roman"/>
          <w:b/>
          <w:bCs/>
          <w:sz w:val="24"/>
          <w:szCs w:val="24"/>
        </w:rPr>
        <w:t>РЕШИЛО:</w:t>
      </w:r>
    </w:p>
    <w:p w:rsidR="00637425" w:rsidRPr="003401EE" w:rsidRDefault="00637425" w:rsidP="00637425">
      <w:pPr>
        <w:widowControl w:val="0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</w:p>
    <w:p w:rsidR="00637425" w:rsidRPr="00637425" w:rsidRDefault="00637425" w:rsidP="00637425">
      <w:pPr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</w:t>
      </w:r>
      <w:r w:rsidRPr="00637425">
        <w:rPr>
          <w:rFonts w:ascii="Times New Roman" w:hAnsi="Times New Roman"/>
          <w:sz w:val="24"/>
          <w:szCs w:val="24"/>
        </w:rPr>
        <w:t xml:space="preserve">в решение Собрания депутатов Мокробатайского сельского </w:t>
      </w:r>
      <w:proofErr w:type="gramStart"/>
      <w:r w:rsidRPr="00637425">
        <w:rPr>
          <w:rFonts w:ascii="Times New Roman" w:hAnsi="Times New Roman"/>
          <w:sz w:val="24"/>
          <w:szCs w:val="24"/>
        </w:rPr>
        <w:t>поселения  «</w:t>
      </w:r>
      <w:proofErr w:type="gramEnd"/>
      <w:r w:rsidRPr="00637425">
        <w:rPr>
          <w:rFonts w:ascii="Times New Roman" w:hAnsi="Times New Roman"/>
          <w:sz w:val="24"/>
          <w:szCs w:val="24"/>
        </w:rPr>
        <w:t>О бюджете Мокробатайского сельского поселения Кагальницкого района на 2024 год и на плановый период 2025 и 2026 годов</w:t>
      </w:r>
      <w:r w:rsidRPr="00637425">
        <w:rPr>
          <w:rFonts w:ascii="Times New Roman" w:eastAsia="Times New Roman" w:hAnsi="Times New Roman"/>
          <w:sz w:val="24"/>
          <w:szCs w:val="24"/>
        </w:rPr>
        <w:t>»:</w:t>
      </w:r>
    </w:p>
    <w:p w:rsidR="00637425" w:rsidRPr="003401EE" w:rsidRDefault="00637425" w:rsidP="00637425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401EE">
        <w:rPr>
          <w:rFonts w:ascii="Times New Roman" w:eastAsia="Times New Roman" w:hAnsi="Times New Roman"/>
          <w:sz w:val="24"/>
          <w:szCs w:val="24"/>
        </w:rPr>
        <w:t>1.</w:t>
      </w:r>
      <w:proofErr w:type="gramStart"/>
      <w:r w:rsidRPr="003401EE">
        <w:rPr>
          <w:rFonts w:ascii="Times New Roman" w:eastAsia="Times New Roman" w:hAnsi="Times New Roman"/>
          <w:sz w:val="24"/>
          <w:szCs w:val="24"/>
        </w:rPr>
        <w:t>1.Текст</w:t>
      </w:r>
      <w:proofErr w:type="gramEnd"/>
      <w:r w:rsidRPr="003401EE">
        <w:rPr>
          <w:rFonts w:ascii="Times New Roman" w:eastAsia="Times New Roman" w:hAnsi="Times New Roman"/>
          <w:sz w:val="24"/>
          <w:szCs w:val="24"/>
        </w:rPr>
        <w:t xml:space="preserve"> решения</w:t>
      </w:r>
      <w:r>
        <w:rPr>
          <w:rFonts w:ascii="Times New Roman" w:eastAsia="Times New Roman" w:hAnsi="Times New Roman"/>
          <w:sz w:val="24"/>
          <w:szCs w:val="24"/>
        </w:rPr>
        <w:t xml:space="preserve"> с приложениями</w:t>
      </w:r>
      <w:r w:rsidRPr="003401EE"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</w:p>
    <w:p w:rsidR="00637425" w:rsidRPr="00F67598" w:rsidRDefault="00637425" w:rsidP="00637425">
      <w:pPr>
        <w:widowControl w:val="0"/>
        <w:ind w:firstLine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 xml:space="preserve">1. Утвердить основные характеристики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год, определенные с учетом уровня инфляции, не </w:t>
      </w:r>
      <w:r w:rsidRPr="006F406C">
        <w:rPr>
          <w:rFonts w:ascii="Times New Roman" w:hAnsi="Times New Roman"/>
          <w:sz w:val="24"/>
          <w:szCs w:val="24"/>
        </w:rPr>
        <w:t xml:space="preserve">превышающего </w:t>
      </w:r>
      <w:r w:rsidR="001B35CB">
        <w:rPr>
          <w:rFonts w:ascii="Times New Roman" w:hAnsi="Times New Roman"/>
          <w:sz w:val="24"/>
          <w:szCs w:val="24"/>
        </w:rPr>
        <w:t>4</w:t>
      </w:r>
      <w:r w:rsidR="001E0917">
        <w:rPr>
          <w:rFonts w:ascii="Times New Roman" w:hAnsi="Times New Roman"/>
          <w:sz w:val="24"/>
          <w:szCs w:val="24"/>
        </w:rPr>
        <w:t>,</w:t>
      </w:r>
      <w:r w:rsidR="00FA1392" w:rsidRPr="00FA1392">
        <w:rPr>
          <w:rFonts w:ascii="Times New Roman" w:hAnsi="Times New Roman"/>
          <w:sz w:val="24"/>
          <w:szCs w:val="24"/>
        </w:rPr>
        <w:t xml:space="preserve">5 </w:t>
      </w:r>
      <w:r w:rsidRPr="00AC4866">
        <w:rPr>
          <w:rFonts w:ascii="Times New Roman" w:hAnsi="Times New Roman"/>
          <w:sz w:val="24"/>
          <w:szCs w:val="24"/>
        </w:rPr>
        <w:t>процента (декабрь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3</w:t>
      </w:r>
      <w:r w:rsidRPr="00AC4866">
        <w:rPr>
          <w:rFonts w:ascii="Times New Roman" w:hAnsi="Times New Roman"/>
          <w:sz w:val="24"/>
          <w:szCs w:val="24"/>
        </w:rPr>
        <w:t xml:space="preserve"> года):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804FC3" w:rsidRPr="00804FC3">
        <w:rPr>
          <w:rFonts w:ascii="Times New Roman" w:hAnsi="Times New Roman"/>
          <w:sz w:val="24"/>
          <w:szCs w:val="24"/>
        </w:rPr>
        <w:t>13714,5</w:t>
      </w:r>
      <w:r w:rsidR="00804FC3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pStyle w:val="ConsPlusNormal"/>
        <w:widowControl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</w:t>
      </w:r>
      <w:r w:rsidR="00804FC3">
        <w:rPr>
          <w:rFonts w:ascii="Times New Roman" w:hAnsi="Times New Roman"/>
          <w:sz w:val="24"/>
          <w:szCs w:val="24"/>
        </w:rPr>
        <w:t>15616,6</w:t>
      </w:r>
      <w:r w:rsidR="00B35DA4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Кагальницкого района 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4) объем расходов на обслуживание муниципального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8B4A16">
        <w:rPr>
          <w:rFonts w:ascii="Times New Roman" w:hAnsi="Times New Roman"/>
          <w:sz w:val="24"/>
          <w:szCs w:val="24"/>
        </w:rPr>
        <w:t>1</w:t>
      </w:r>
      <w:r w:rsidR="00804FC3">
        <w:rPr>
          <w:rFonts w:ascii="Times New Roman" w:hAnsi="Times New Roman"/>
          <w:sz w:val="24"/>
          <w:szCs w:val="24"/>
        </w:rPr>
        <w:t>902</w:t>
      </w:r>
      <w:r w:rsidR="008B4A16">
        <w:rPr>
          <w:rFonts w:ascii="Times New Roman" w:hAnsi="Times New Roman"/>
          <w:sz w:val="24"/>
          <w:szCs w:val="24"/>
        </w:rPr>
        <w:t>,</w:t>
      </w:r>
      <w:r w:rsidR="00804FC3">
        <w:rPr>
          <w:rFonts w:ascii="Times New Roman" w:hAnsi="Times New Roman"/>
          <w:sz w:val="24"/>
          <w:szCs w:val="24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тыс. рублей.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>2. Утвердить основные характеристики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</w:t>
      </w:r>
      <w:r w:rsidR="00E01A13">
        <w:rPr>
          <w:rFonts w:ascii="Times New Roman" w:hAnsi="Times New Roman"/>
          <w:sz w:val="24"/>
          <w:szCs w:val="24"/>
        </w:rPr>
        <w:t>,</w:t>
      </w:r>
      <w:r w:rsidR="00E01A13" w:rsidRPr="00E01A13">
        <w:rPr>
          <w:rFonts w:ascii="Times New Roman" w:hAnsi="Times New Roman"/>
          <w:sz w:val="24"/>
          <w:szCs w:val="24"/>
        </w:rPr>
        <w:t xml:space="preserve"> определенные с учетом уровня </w:t>
      </w:r>
      <w:proofErr w:type="spellStart"/>
      <w:r w:rsidR="00E01A13" w:rsidRPr="00E01A13">
        <w:rPr>
          <w:rFonts w:ascii="Times New Roman" w:hAnsi="Times New Roman"/>
          <w:sz w:val="24"/>
          <w:szCs w:val="24"/>
        </w:rPr>
        <w:t>инфляции,не</w:t>
      </w:r>
      <w:proofErr w:type="spellEnd"/>
      <w:r w:rsidR="00E01A13" w:rsidRPr="00E01A13">
        <w:rPr>
          <w:rFonts w:ascii="Times New Roman" w:hAnsi="Times New Roman"/>
          <w:sz w:val="24"/>
          <w:szCs w:val="24"/>
        </w:rPr>
        <w:t xml:space="preserve"> превышающего 4,0 процента (декабрь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4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и 4,0процента (декабрь 202</w:t>
      </w:r>
      <w:r w:rsidR="001B35CB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B35CB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соответственно:</w:t>
      </w:r>
      <w:r w:rsidRPr="00AC4866">
        <w:rPr>
          <w:rFonts w:ascii="Times New Roman" w:hAnsi="Times New Roman"/>
          <w:sz w:val="24"/>
          <w:szCs w:val="24"/>
        </w:rPr>
        <w:t>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           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>11626,</w:t>
      </w:r>
      <w:proofErr w:type="gramStart"/>
      <w:r w:rsidR="009500C7">
        <w:rPr>
          <w:rFonts w:ascii="Times New Roman" w:hAnsi="Times New Roman"/>
          <w:sz w:val="24"/>
          <w:szCs w:val="24"/>
        </w:rPr>
        <w:t xml:space="preserve">0 </w:t>
      </w:r>
      <w:r w:rsidRPr="00AC4866">
        <w:rPr>
          <w:rFonts w:ascii="Times New Roman" w:hAnsi="Times New Roman"/>
          <w:sz w:val="24"/>
          <w:szCs w:val="24"/>
        </w:rPr>
        <w:t xml:space="preserve"> тыс.</w:t>
      </w:r>
      <w:proofErr w:type="gramEnd"/>
      <w:r w:rsidRPr="00AC4866">
        <w:rPr>
          <w:rFonts w:ascii="Times New Roman" w:hAnsi="Times New Roman"/>
          <w:sz w:val="24"/>
          <w:szCs w:val="24"/>
        </w:rPr>
        <w:t xml:space="preserve">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;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11626,0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B71C74">
        <w:rPr>
          <w:rFonts w:ascii="Times New Roman" w:hAnsi="Times New Roman"/>
          <w:sz w:val="24"/>
          <w:szCs w:val="24"/>
        </w:rPr>
        <w:t>281,0</w:t>
      </w:r>
      <w:r w:rsidRPr="00AC4866">
        <w:rPr>
          <w:rFonts w:ascii="Times New Roman" w:hAnsi="Times New Roman"/>
          <w:sz w:val="24"/>
          <w:szCs w:val="24"/>
        </w:rPr>
        <w:t>тыс.рублей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9500C7">
        <w:rPr>
          <w:rFonts w:ascii="Times New Roman" w:hAnsi="Times New Roman"/>
          <w:sz w:val="24"/>
          <w:szCs w:val="24"/>
        </w:rPr>
        <w:t xml:space="preserve">11299,3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8A7B03" w:rsidRPr="008A7B03">
        <w:rPr>
          <w:rFonts w:ascii="Times New Roman" w:hAnsi="Times New Roman"/>
          <w:sz w:val="24"/>
          <w:szCs w:val="24"/>
        </w:rPr>
        <w:t>543,8</w:t>
      </w:r>
      <w:r w:rsidRPr="00AC4866">
        <w:rPr>
          <w:rFonts w:ascii="Times New Roman" w:hAnsi="Times New Roman"/>
          <w:sz w:val="24"/>
          <w:szCs w:val="24"/>
        </w:rPr>
        <w:t>тыс.рублей;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 0,0 тыс. рублей, обязательства по бюджетным кредитам, привлеченным в бюджет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 xml:space="preserve">от кредитных организаций, в сумме 0,0 тыс. рублей и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B35CB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3. Учесть в бюджете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объем поступлений доходов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4.Утвердить источники финансирования дефицита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proofErr w:type="gramStart"/>
      <w:r w:rsidRPr="00AC4866">
        <w:rPr>
          <w:rFonts w:ascii="Times New Roman" w:hAnsi="Times New Roman"/>
          <w:b/>
          <w:sz w:val="24"/>
          <w:szCs w:val="24"/>
        </w:rPr>
        <w:t>2.Нормативы</w:t>
      </w:r>
      <w:proofErr w:type="gramEnd"/>
      <w:r w:rsidRPr="00AC4866">
        <w:rPr>
          <w:rFonts w:ascii="Times New Roman" w:hAnsi="Times New Roman"/>
          <w:b/>
          <w:sz w:val="24"/>
          <w:szCs w:val="24"/>
        </w:rPr>
        <w:t xml:space="preserve"> отчислений доходов в бюджет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В соответствии с пунктом 2 статьи </w:t>
      </w:r>
      <w:proofErr w:type="gramStart"/>
      <w:r w:rsidRPr="00AC4866">
        <w:rPr>
          <w:rFonts w:ascii="Times New Roman" w:hAnsi="Times New Roman"/>
          <w:sz w:val="24"/>
          <w:szCs w:val="24"/>
        </w:rPr>
        <w:t>184</w:t>
      </w:r>
      <w:r w:rsidRPr="00AC4866">
        <w:rPr>
          <w:rFonts w:ascii="Times New Roman" w:hAnsi="Times New Roman"/>
          <w:sz w:val="24"/>
          <w:szCs w:val="24"/>
          <w:vertAlign w:val="superscript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 Бюджетного</w:t>
      </w:r>
      <w:proofErr w:type="gramEnd"/>
      <w:r w:rsidRPr="00AC4866">
        <w:rPr>
          <w:rFonts w:ascii="Times New Roman" w:hAnsi="Times New Roman"/>
          <w:sz w:val="24"/>
          <w:szCs w:val="24"/>
        </w:rPr>
        <w:t xml:space="preserve"> кодекса Российской Федерации утвердить нормативы отчислений доходов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3  к настоящему решению.</w:t>
      </w:r>
    </w:p>
    <w:p w:rsidR="003D639C" w:rsidRPr="00AC4866" w:rsidRDefault="003D639C" w:rsidP="003D63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</w:r>
      <w:r w:rsidRPr="00AC4866">
        <w:rPr>
          <w:rFonts w:ascii="Times New Roman" w:hAnsi="Times New Roman"/>
          <w:b/>
          <w:sz w:val="24"/>
          <w:szCs w:val="24"/>
        </w:rPr>
        <w:t xml:space="preserve">Статья 3.  Бюджетные ассигнования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B35CB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B35C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B35C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на 202</w:t>
      </w:r>
      <w:r w:rsidR="001B35CB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 тыс. рублей, и на плановый период 202</w:t>
      </w:r>
      <w:r w:rsidR="001B35C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тыс.рублей.и 202</w:t>
      </w:r>
      <w:r w:rsidR="001B35CB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>тыс.рублей.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2. Утвердить: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4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ведомственную структуру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5 к настоящему решению.</w:t>
      </w:r>
    </w:p>
    <w:p w:rsidR="003D639C" w:rsidRPr="009D7FC0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 xml:space="preserve">3) 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6 к настоящему решению.</w:t>
      </w:r>
    </w:p>
    <w:p w:rsidR="00225AEB" w:rsidRPr="009D7FC0" w:rsidRDefault="00225AEB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eastAsia="Arial" w:hAnsi="Times New Roman"/>
          <w:b/>
          <w:sz w:val="24"/>
          <w:szCs w:val="24"/>
        </w:rPr>
      </w:pPr>
      <w:r w:rsidRPr="00225AEB">
        <w:rPr>
          <w:rFonts w:ascii="Times New Roman" w:eastAsia="Arial" w:hAnsi="Times New Roman"/>
          <w:b/>
          <w:sz w:val="24"/>
          <w:szCs w:val="24"/>
        </w:rPr>
        <w:t xml:space="preserve">Статья 4. Особенности использования бюджетных ассигнований на обеспечение деятельности муниципального органа </w:t>
      </w:r>
      <w:r w:rsidRPr="00AC4866">
        <w:rPr>
          <w:rFonts w:ascii="Times New Roman" w:eastAsia="Arial" w:hAnsi="Times New Roman"/>
          <w:b/>
          <w:sz w:val="24"/>
          <w:szCs w:val="24"/>
        </w:rPr>
        <w:t>Мокробатайского</w:t>
      </w:r>
      <w:r w:rsidRPr="00225AEB">
        <w:rPr>
          <w:rFonts w:ascii="Times New Roman" w:eastAsia="Arial" w:hAnsi="Times New Roman"/>
          <w:b/>
          <w:sz w:val="24"/>
          <w:szCs w:val="24"/>
        </w:rPr>
        <w:t xml:space="preserve"> сельского поселения</w:t>
      </w:r>
    </w:p>
    <w:p w:rsidR="00225AEB" w:rsidRPr="00DD604B" w:rsidRDefault="00225AEB" w:rsidP="00225AEB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лиц, замещающих муниципальные должности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поселения, окладов денежного содержания по должностям муниципальной службы, индексируются с 1 октября 2025 года на 4,0 процента, с 1 октября 2026 года на 4,0 процента.</w:t>
      </w:r>
    </w:p>
    <w:p w:rsidR="00225AEB" w:rsidRPr="00225AEB" w:rsidRDefault="00225AEB" w:rsidP="00225AEB">
      <w:pPr>
        <w:pStyle w:val="ConsPlusNormal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25AEB">
        <w:rPr>
          <w:rFonts w:ascii="Times New Roman" w:hAnsi="Times New Roman"/>
          <w:bCs/>
          <w:sz w:val="24"/>
          <w:szCs w:val="24"/>
        </w:rPr>
        <w:t xml:space="preserve">Установить, что размеры должностных окладов технического персонала и ставок заработной платы обслуживающего персонала муниципальных органов </w:t>
      </w:r>
      <w:r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225AEB">
        <w:rPr>
          <w:rFonts w:ascii="Times New Roman" w:hAnsi="Times New Roman"/>
          <w:bCs/>
          <w:sz w:val="24"/>
          <w:szCs w:val="24"/>
        </w:rPr>
        <w:t xml:space="preserve"> сельского поселения индексируются с 1 октября 2024 года на 4,5 процента, с 1 октября 2025 года на 4,0 процента, с 1 октября 2026 года на 4,0 процента.</w:t>
      </w:r>
    </w:p>
    <w:p w:rsidR="003D639C" w:rsidRPr="00225AEB" w:rsidRDefault="003D639C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</w:t>
      </w:r>
      <w:r>
        <w:rPr>
          <w:rFonts w:ascii="Times New Roman" w:eastAsia="Arial" w:hAnsi="Times New Roman"/>
          <w:b/>
          <w:sz w:val="24"/>
          <w:szCs w:val="24"/>
        </w:rPr>
        <w:t>5</w:t>
      </w:r>
      <w:r w:rsidRPr="00AC4866">
        <w:rPr>
          <w:rFonts w:ascii="Times New Roman" w:eastAsia="Arial" w:hAnsi="Times New Roman"/>
          <w:b/>
          <w:sz w:val="24"/>
          <w:szCs w:val="24"/>
        </w:rPr>
        <w:t xml:space="preserve">. Особенности использования бюджетных ассигнований на обеспечение деятельности муниципальных учреждений Мокробатайского сельского поселения  </w:t>
      </w: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225AEB" w:rsidRPr="00AC4866" w:rsidRDefault="00225AEB" w:rsidP="00225AEB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Мокробатайского сельского поселения индексируются с 1 октября 202</w:t>
      </w:r>
      <w:r>
        <w:rPr>
          <w:rFonts w:ascii="Times New Roman" w:eastAsia="Arial" w:hAnsi="Times New Roman"/>
          <w:sz w:val="24"/>
          <w:szCs w:val="24"/>
        </w:rPr>
        <w:t>4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>
        <w:rPr>
          <w:rFonts w:ascii="Times New Roman" w:eastAsia="Arial" w:hAnsi="Times New Roman"/>
          <w:sz w:val="24"/>
          <w:szCs w:val="24"/>
        </w:rPr>
        <w:t>4,5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</w:t>
      </w:r>
      <w:r w:rsidRPr="00AC4866">
        <w:rPr>
          <w:rFonts w:ascii="Times New Roman" w:hAnsi="Times New Roman"/>
          <w:sz w:val="24"/>
          <w:szCs w:val="24"/>
        </w:rPr>
        <w:t>с 1 октября 202</w:t>
      </w:r>
      <w:r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225AEB" w:rsidRPr="00225AEB" w:rsidRDefault="00225AEB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3D639C" w:rsidRPr="00AC4866" w:rsidRDefault="003D639C" w:rsidP="003D639C">
      <w:pPr>
        <w:ind w:left="22" w:firstLine="545"/>
        <w:jc w:val="center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>. Особенности использования бюджетных ассигнований за счёт средств субвенций</w:t>
      </w:r>
      <w:r w:rsidR="00337098">
        <w:rPr>
          <w:rFonts w:ascii="Times New Roman" w:hAnsi="Times New Roman"/>
          <w:b/>
          <w:sz w:val="24"/>
          <w:szCs w:val="24"/>
        </w:rPr>
        <w:t xml:space="preserve"> </w:t>
      </w:r>
      <w:r w:rsidR="00337098" w:rsidRPr="00337098">
        <w:rPr>
          <w:rFonts w:ascii="Times New Roman" w:hAnsi="Times New Roman"/>
          <w:b/>
          <w:sz w:val="24"/>
          <w:szCs w:val="24"/>
        </w:rPr>
        <w:t xml:space="preserve">и </w:t>
      </w:r>
      <w:r w:rsidRPr="00AC4866">
        <w:rPr>
          <w:rFonts w:ascii="Times New Roman" w:hAnsi="Times New Roman"/>
          <w:b/>
          <w:sz w:val="24"/>
          <w:szCs w:val="24"/>
        </w:rPr>
        <w:t xml:space="preserve">субсидии областного бюджета и межбюджетных трансфертов бюджета </w:t>
      </w:r>
      <w:r w:rsidR="00225AEB" w:rsidRPr="00225AEB">
        <w:rPr>
          <w:rFonts w:ascii="Times New Roman" w:hAnsi="Times New Roman"/>
          <w:b/>
          <w:sz w:val="24"/>
          <w:szCs w:val="24"/>
        </w:rPr>
        <w:t>Мокробатайского сельского</w:t>
      </w:r>
      <w:r w:rsidR="00337098">
        <w:rPr>
          <w:rFonts w:ascii="Times New Roman" w:hAnsi="Times New Roman"/>
          <w:b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Направить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</w:t>
      </w:r>
      <w:r w:rsidR="00225AEB">
        <w:rPr>
          <w:rFonts w:ascii="Times New Roman" w:hAnsi="Times New Roman"/>
          <w:sz w:val="24"/>
          <w:szCs w:val="24"/>
        </w:rPr>
        <w:t xml:space="preserve">ицкого района в виде субвенций </w:t>
      </w:r>
      <w:r w:rsidRPr="00AC4866">
        <w:rPr>
          <w:rFonts w:ascii="Times New Roman" w:hAnsi="Times New Roman"/>
          <w:sz w:val="24"/>
          <w:szCs w:val="24"/>
        </w:rPr>
        <w:t>на финансирование текущих расходов в следующих объемах:</w:t>
      </w: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</w:t>
      </w:r>
      <w:r w:rsidRPr="00AC4866">
        <w:rPr>
          <w:rFonts w:ascii="Times New Roman" w:eastAsia="Arial" w:hAnsi="Times New Roman"/>
          <w:sz w:val="24"/>
          <w:szCs w:val="24"/>
        </w:rPr>
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158"/>
        <w:gridCol w:w="5177"/>
      </w:tblGrid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на осуществление государственных полномочий по первичному воинскому учету на       территориях, где отсутствуют военные комиссариаты: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4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804FC3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361,6</w:t>
            </w:r>
            <w:r w:rsidR="0095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387,4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785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166EE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500C7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422,8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Финансирование расходов за счёт субвенций, субсидий областного и федерального</w:t>
      </w:r>
      <w:r w:rsidR="00804FC3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бюджетов производить согласно распределения расходов из местного бюджета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и непрограммным направлениям деятельности), группам и подгруппам видов </w:t>
      </w:r>
      <w:r w:rsidRPr="00AC4866">
        <w:rPr>
          <w:rFonts w:ascii="Times New Roman" w:hAnsi="Times New Roman"/>
          <w:sz w:val="24"/>
          <w:szCs w:val="24"/>
        </w:rPr>
        <w:lastRenderedPageBreak/>
        <w:t xml:space="preserve">расходов классификации расходов бюджета Российской Федерации </w:t>
      </w:r>
      <w:r w:rsidR="001B35CB">
        <w:rPr>
          <w:rFonts w:ascii="Times New Roman" w:hAnsi="Times New Roman"/>
          <w:sz w:val="24"/>
          <w:szCs w:val="24"/>
        </w:rPr>
        <w:t xml:space="preserve">на 2024 год и на плановый период 2025 и 2026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7 к настоящему решению.</w:t>
      </w:r>
    </w:p>
    <w:p w:rsidR="003D639C" w:rsidRPr="00AC4866" w:rsidRDefault="00225AEB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</w:t>
      </w:r>
      <w:proofErr w:type="gramStart"/>
      <w:r>
        <w:rPr>
          <w:rFonts w:ascii="Times New Roman" w:hAnsi="Times New Roman"/>
          <w:sz w:val="24"/>
          <w:szCs w:val="24"/>
        </w:rPr>
        <w:t>субвенции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639C" w:rsidRPr="00AC4866">
        <w:rPr>
          <w:rFonts w:ascii="Times New Roman" w:hAnsi="Times New Roman"/>
          <w:sz w:val="24"/>
          <w:szCs w:val="24"/>
        </w:rPr>
        <w:t>предоставляемые из областного и федерального бюджетов,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Правительством Ростовской области.</w:t>
      </w:r>
    </w:p>
    <w:p w:rsidR="003D639C" w:rsidRPr="00AC4866" w:rsidRDefault="003D639C" w:rsidP="003D639C">
      <w:pPr>
        <w:widowControl w:val="0"/>
        <w:ind w:firstLine="567"/>
        <w:jc w:val="both"/>
        <w:rPr>
          <w:rFonts w:ascii="Times New Roman" w:eastAsia="Times New Roman" w:hAnsi="Times New Roman" w:cs="Lucida Sans Unicode"/>
          <w:bCs/>
          <w:sz w:val="24"/>
          <w:szCs w:val="24"/>
        </w:rPr>
      </w:pP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>4. Утвердить объем межбюджетных трансфертов, предоставляемых бюджету Кагальницкого района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Кагальницкого района на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4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год и на плановый период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и 202</w:t>
      </w:r>
      <w:r w:rsidR="00A166EE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, годов в сумме 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9</w:t>
      </w:r>
      <w:r w:rsidR="00225AEB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="00C55896">
        <w:rPr>
          <w:rFonts w:ascii="Times New Roman" w:eastAsia="Times New Roman" w:hAnsi="Times New Roman" w:cs="Lucida Sans Unicode"/>
          <w:bCs/>
          <w:sz w:val="24"/>
          <w:szCs w:val="24"/>
        </w:rPr>
        <w:t>,3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тыс. рублей ежегодно согласно приложению </w:t>
      </w:r>
      <w:r w:rsidR="000B6768">
        <w:rPr>
          <w:rFonts w:ascii="Times New Roman" w:eastAsia="Times New Roman" w:hAnsi="Times New Roman" w:cs="Lucida Sans Unicode"/>
          <w:bCs/>
          <w:sz w:val="24"/>
          <w:szCs w:val="24"/>
        </w:rPr>
        <w:t>8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5AEB">
        <w:rPr>
          <w:rFonts w:ascii="Times New Roman" w:hAnsi="Times New Roman"/>
          <w:b/>
          <w:sz w:val="24"/>
          <w:szCs w:val="24"/>
        </w:rPr>
        <w:t>7</w:t>
      </w:r>
      <w:r w:rsidRPr="00AC4866">
        <w:rPr>
          <w:rFonts w:ascii="Times New Roman" w:hAnsi="Times New Roman"/>
          <w:b/>
          <w:sz w:val="24"/>
          <w:szCs w:val="24"/>
        </w:rPr>
        <w:t xml:space="preserve">. Особенности исполнения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b/>
          <w:sz w:val="24"/>
          <w:szCs w:val="24"/>
        </w:rPr>
        <w:t xml:space="preserve"> Кагальницкого района в 202</w:t>
      </w:r>
      <w:r w:rsidR="00A166EE">
        <w:rPr>
          <w:rFonts w:ascii="Times New Roman" w:hAnsi="Times New Roman"/>
          <w:b/>
          <w:sz w:val="24"/>
          <w:szCs w:val="24"/>
        </w:rPr>
        <w:t>4</w:t>
      </w:r>
      <w:r w:rsidRPr="00AC4866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3D639C" w:rsidRPr="00AC4866" w:rsidRDefault="003D639C" w:rsidP="003D639C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Установить в соответствии с </w:t>
      </w:r>
      <w:hyperlink r:id="rId8" w:history="1">
        <w:r w:rsidRPr="00AC4866">
          <w:rPr>
            <w:rFonts w:ascii="Times New Roman" w:hAnsi="Times New Roman"/>
            <w:sz w:val="24"/>
            <w:szCs w:val="24"/>
          </w:rPr>
          <w:t>абзацем вторым части 4 статьи 41</w:t>
        </w:r>
      </w:hyperlink>
      <w:r w:rsidRPr="00AC4866">
        <w:rPr>
          <w:rFonts w:ascii="Times New Roman" w:hAnsi="Times New Roman"/>
          <w:sz w:val="24"/>
          <w:szCs w:val="24"/>
        </w:rPr>
        <w:t xml:space="preserve"> решения Собрания депутатов Мокробатайского сельского поселения от 14.09.2017 года № 48.1 «О бюджетном процессе в Мокробатайском сельском поселении», что основанием для внесения в 202</w:t>
      </w:r>
      <w:r w:rsidR="000B6768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году изменений </w:t>
      </w:r>
      <w:r w:rsidRPr="00AC4866">
        <w:rPr>
          <w:rFonts w:ascii="Times New Roman" w:eastAsia="Times New Roman" w:hAnsi="Times New Roman"/>
          <w:sz w:val="24"/>
          <w:szCs w:val="24"/>
        </w:rPr>
        <w:t>в показатели сводной бюджетной росписи  бюджета Мокробатайского сельского поселения являются:</w:t>
      </w: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расходов за счет средств межбюджетных трансфертов, предоставляемых из федерального и областного  бюджетов, в том числе в пределах суммы, необходимой для оплаты денежных обязательств получателя средств  бюджета Мокробатайского сельского поселения, источником финансового обеспечения которых являются указанные межбюджетные трансферты, являются уведомления о предоставлении субсидии, субвенции, иного межбюджетного трансферта, имеющего целевое назначение на 202</w:t>
      </w:r>
      <w:r w:rsidR="00A166EE">
        <w:rPr>
          <w:rFonts w:ascii="Times New Roman" w:eastAsia="Times New Roman" w:hAnsi="Times New Roman"/>
          <w:sz w:val="24"/>
          <w:szCs w:val="24"/>
        </w:rPr>
        <w:t>4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A166EE">
        <w:rPr>
          <w:rFonts w:ascii="Times New Roman" w:eastAsia="Times New Roman" w:hAnsi="Times New Roman"/>
          <w:sz w:val="24"/>
          <w:szCs w:val="24"/>
        </w:rPr>
        <w:t>5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и 20</w:t>
      </w:r>
      <w:r w:rsidR="00A166EE">
        <w:rPr>
          <w:rFonts w:ascii="Times New Roman" w:eastAsia="Times New Roman" w:hAnsi="Times New Roman"/>
          <w:sz w:val="24"/>
          <w:szCs w:val="24"/>
        </w:rPr>
        <w:t>26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годов на суммы указанных в них средств, предусмотренных к предоставлению из федерального и областного  бюджетов в  бюджет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неиспользованных бюджетных ассигнований резервного фонда Администрации Мокробатайского сельского поселения, выделенных в порядке, установленном Администрацией Мокробатайского сельского поселения, предусматривающие: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уменьшение объема ранее выделенных бюджетных ассигнований из резервного фонда Администрации Мокробатайского сельского поселения на суммы неиспользованных средств;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признание утратившими силу ранее принятых распоряжений Администрации Мокробатайского сельского поселения о выделении средств из резервного фонда Администрации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Мокробатайского сельского поселения Кагальницкого района;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D639C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для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AC4866">
        <w:rPr>
          <w:rFonts w:ascii="Times New Roman" w:eastAsia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lastRenderedPageBreak/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>сельского</w:t>
      </w:r>
      <w:proofErr w:type="spellEnd"/>
      <w:r w:rsidRPr="009D7FC0">
        <w:rPr>
          <w:rFonts w:ascii="Times New Roman" w:eastAsia="Times New Roman" w:hAnsi="Times New Roman"/>
          <w:sz w:val="24"/>
          <w:szCs w:val="24"/>
        </w:rPr>
        <w:t xml:space="preserve"> поселения Кагальницкого района в пределах общего объема бюджетных ассигнований по главному распорядителю средств  бюджета Кагальницкого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 бюджета;</w:t>
      </w:r>
    </w:p>
    <w:p w:rsidR="009D7FC0" w:rsidRP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пределах общего объема бюджетных ассигнований, предусмотренных главному распорядителю </w:t>
      </w:r>
      <w:proofErr w:type="gramStart"/>
      <w:r w:rsidRPr="009D7FC0">
        <w:rPr>
          <w:rFonts w:ascii="Times New Roman" w:eastAsia="Times New Roman" w:hAnsi="Times New Roman"/>
          <w:sz w:val="24"/>
          <w:szCs w:val="24"/>
        </w:rPr>
        <w:t>средств  бюджета</w:t>
      </w:r>
      <w:proofErr w:type="gramEnd"/>
      <w:r w:rsidRPr="009D7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рамках одного мероприятия муниципальной программы;</w:t>
      </w:r>
    </w:p>
    <w:p w:rsidR="009D7FC0" w:rsidRDefault="009D7FC0" w:rsidP="009D7FC0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AC4866">
        <w:rPr>
          <w:rFonts w:ascii="Times New Roman" w:eastAsia="Times New Roman" w:hAnsi="Times New Roman"/>
          <w:sz w:val="24"/>
          <w:szCs w:val="24"/>
        </w:rPr>
        <w:t xml:space="preserve">части  </w:t>
      </w:r>
      <w:r w:rsidRPr="009D7FC0">
        <w:rPr>
          <w:rFonts w:ascii="Times New Roman" w:eastAsia="Times New Roman" w:hAnsi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Pr="009D7FC0">
        <w:rPr>
          <w:rFonts w:ascii="Times New Roman" w:eastAsia="Times New Roman" w:hAnsi="Times New Roman"/>
          <w:sz w:val="24"/>
          <w:szCs w:val="24"/>
        </w:rPr>
        <w:t xml:space="preserve"> бюджетных ассигнований между разделами, подразделами, целевыми статьями и видами расходов классификации расходов 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в пределах общего объема бюджетных ассигнований, предусмотренных главному распорядителю средств бюджета </w:t>
      </w:r>
      <w:r w:rsidRPr="00AC4866">
        <w:rPr>
          <w:rFonts w:ascii="Times New Roman" w:eastAsia="Times New Roman" w:hAnsi="Times New Roman"/>
          <w:sz w:val="24"/>
          <w:szCs w:val="24"/>
        </w:rPr>
        <w:t>Мокробатайского</w:t>
      </w:r>
      <w:r w:rsidRPr="009D7FC0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 по мероприятиям муниципальной программы</w:t>
      </w:r>
    </w:p>
    <w:p w:rsidR="003D639C" w:rsidRPr="00AC4866" w:rsidRDefault="003D639C" w:rsidP="003D639C">
      <w:pPr>
        <w:suppressAutoHyphens w:val="0"/>
        <w:autoSpaceDE w:val="0"/>
        <w:autoSpaceDN w:val="0"/>
        <w:adjustRightInd w:val="0"/>
        <w:ind w:firstLineChars="250" w:firstLine="600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</w:t>
      </w:r>
      <w:r w:rsidR="0022051A">
        <w:rPr>
          <w:rFonts w:ascii="Times New Roman" w:hAnsi="Times New Roman"/>
          <w:b/>
          <w:sz w:val="24"/>
          <w:szCs w:val="24"/>
        </w:rPr>
        <w:t>8</w:t>
      </w:r>
      <w:r w:rsidRPr="00AC4866">
        <w:rPr>
          <w:rFonts w:ascii="Times New Roman" w:hAnsi="Times New Roman"/>
          <w:b/>
          <w:sz w:val="24"/>
          <w:szCs w:val="24"/>
        </w:rPr>
        <w:t>. Вступление в силу настоящего решения</w:t>
      </w:r>
    </w:p>
    <w:p w:rsidR="003D639C" w:rsidRPr="00AC4866" w:rsidRDefault="003D639C" w:rsidP="003D639C">
      <w:pPr>
        <w:ind w:firstLine="567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Настоящее решение вступает в силу </w:t>
      </w:r>
      <w:r w:rsidR="000F27DD" w:rsidRPr="000F27DD">
        <w:rPr>
          <w:rFonts w:ascii="Times New Roman" w:eastAsia="Arial" w:hAnsi="Times New Roman"/>
          <w:sz w:val="24"/>
          <w:szCs w:val="24"/>
        </w:rPr>
        <w:t>с 1 января 202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0F27DD" w:rsidRPr="000F27DD">
        <w:rPr>
          <w:rFonts w:ascii="Times New Roman" w:eastAsia="Arial" w:hAnsi="Times New Roman"/>
          <w:sz w:val="24"/>
          <w:szCs w:val="24"/>
        </w:rPr>
        <w:t xml:space="preserve"> года</w:t>
      </w:r>
      <w:r w:rsidR="000F27DD">
        <w:rPr>
          <w:rFonts w:ascii="Arial" w:hAnsi="Arial" w:cs="Arial"/>
          <w:sz w:val="16"/>
          <w:szCs w:val="16"/>
        </w:rPr>
        <w:t>.</w:t>
      </w:r>
    </w:p>
    <w:p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</w:p>
    <w:p w:rsidR="002701F9" w:rsidRDefault="002701F9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Председатель Собрания</w:t>
      </w:r>
    </w:p>
    <w:p w:rsidR="003D639C" w:rsidRPr="00AC4866" w:rsidRDefault="003D639C" w:rsidP="003D639C">
      <w:pPr>
        <w:ind w:left="-240" w:firstLine="24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депутатов - глава Мокробатайского</w:t>
      </w:r>
    </w:p>
    <w:p w:rsidR="003D639C" w:rsidRPr="00AC4866" w:rsidRDefault="003D639C" w:rsidP="003D639C">
      <w:pPr>
        <w:tabs>
          <w:tab w:val="left" w:pos="7938"/>
        </w:tabs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сельского поселения</w:t>
      </w:r>
      <w:r w:rsidRPr="00AC4866">
        <w:rPr>
          <w:rFonts w:ascii="Times New Roman" w:hAnsi="Times New Roman"/>
          <w:sz w:val="24"/>
          <w:szCs w:val="24"/>
        </w:rPr>
        <w:tab/>
        <w:t>Н.В. Соломко</w:t>
      </w:r>
    </w:p>
    <w:p w:rsidR="00434B5D" w:rsidRPr="00C17AA2" w:rsidRDefault="005B306B" w:rsidP="003D63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</w:p>
    <w:p w:rsidR="00FC3E17" w:rsidRPr="00AC4866" w:rsidRDefault="00FC3E17" w:rsidP="00FC3E17">
      <w:pPr>
        <w:ind w:left="-240"/>
        <w:jc w:val="right"/>
        <w:rPr>
          <w:rFonts w:ascii="Times New Roman" w:hAnsi="Times New Roman"/>
        </w:rPr>
      </w:pPr>
      <w:bookmarkStart w:id="4" w:name="_Hlk533536466"/>
      <w:r w:rsidRPr="00AC4866">
        <w:rPr>
          <w:rFonts w:ascii="Times New Roman" w:hAnsi="Times New Roman"/>
        </w:rPr>
        <w:lastRenderedPageBreak/>
        <w:t>Приложение №1</w:t>
      </w:r>
    </w:p>
    <w:p w:rsidR="00FC3E17" w:rsidRPr="00AE5DB7" w:rsidRDefault="00FC3E17" w:rsidP="00026F0D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</w:t>
      </w:r>
      <w:r w:rsidR="00AE5DB7" w:rsidRPr="00AE5DB7">
        <w:rPr>
          <w:rFonts w:ascii="Times New Roman" w:hAnsi="Times New Roman"/>
        </w:rPr>
        <w:t>ю</w:t>
      </w:r>
      <w:r w:rsidRPr="00AE5DB7">
        <w:rPr>
          <w:rFonts w:ascii="Times New Roman" w:hAnsi="Times New Roman"/>
        </w:rPr>
        <w:t xml:space="preserve"> Собрания депутатов Мокробатайского сельского поселения от </w:t>
      </w:r>
      <w:r w:rsidR="00AE5DB7" w:rsidRPr="00AE5DB7">
        <w:rPr>
          <w:rFonts w:ascii="Times New Roman" w:hAnsi="Times New Roman"/>
        </w:rPr>
        <w:t>29</w:t>
      </w:r>
      <w:r w:rsidRPr="00AE5DB7">
        <w:rPr>
          <w:rFonts w:ascii="Times New Roman" w:hAnsi="Times New Roman"/>
        </w:rPr>
        <w:t>.</w:t>
      </w:r>
      <w:r w:rsidR="00AE5DB7" w:rsidRPr="00AE5DB7">
        <w:rPr>
          <w:rFonts w:ascii="Times New Roman" w:hAnsi="Times New Roman"/>
        </w:rPr>
        <w:t>11</w:t>
      </w:r>
      <w:r w:rsidRPr="00AE5DB7">
        <w:rPr>
          <w:rFonts w:ascii="Times New Roman" w:hAnsi="Times New Roman"/>
        </w:rPr>
        <w:t xml:space="preserve">.2024 № </w:t>
      </w:r>
      <w:r w:rsidR="00AE5DB7" w:rsidRPr="00AE5DB7">
        <w:rPr>
          <w:rFonts w:ascii="Times New Roman" w:hAnsi="Times New Roman"/>
        </w:rPr>
        <w:t>88</w:t>
      </w:r>
      <w:r w:rsidR="00AE5DB7"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bookmarkEnd w:id="4"/>
    <w:p w:rsidR="003D639C" w:rsidRPr="00AC4866" w:rsidRDefault="003D639C" w:rsidP="00D872E4">
      <w:pPr>
        <w:pStyle w:val="ae"/>
        <w:ind w:left="0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>Объем поступлений доходов в бюджет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Мокробатайского сельского поселения Кагальницкого района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D872E4" w:rsidP="003D639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  <w:t>(</w:t>
      </w:r>
      <w:proofErr w:type="spellStart"/>
      <w:proofErr w:type="gramStart"/>
      <w:r w:rsidR="003D639C"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="003D639C" w:rsidRPr="00AC4866">
        <w:rPr>
          <w:rFonts w:ascii="Times New Roman" w:hAnsi="Times New Roman"/>
          <w:bCs/>
        </w:rPr>
        <w:t>)</w:t>
      </w: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134"/>
        <w:gridCol w:w="1134"/>
        <w:gridCol w:w="1134"/>
      </w:tblGrid>
      <w:tr w:rsidR="00A166EE" w:rsidRPr="00AC4866" w:rsidTr="007C0560">
        <w:trPr>
          <w:cantSplit/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Код БК РФ</w:t>
            </w:r>
          </w:p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6 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6004,2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930DB">
              <w:rPr>
                <w:rFonts w:ascii="Times New Roman" w:hAnsi="Times New Roman"/>
                <w:b/>
                <w:bCs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2375,7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:rsidTr="00D872E4">
        <w:trPr>
          <w:trHeight w:val="1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с доходов, источником которых является налоговый агент, за исключением доходов, в отношении которых исчисление и оплата налога осуществляется в соответствии со статьями 227, 227¹ и 228Налогового кодекса Российской Федерации</w:t>
            </w:r>
            <w:r w:rsidRPr="00F150D7">
              <w:rPr>
                <w:rFonts w:ascii="Times New Roman" w:hAnsi="Times New Roman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0DB">
              <w:rPr>
                <w:rFonts w:ascii="Times New Roman" w:hAnsi="Times New Roman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2375,7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456,2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2855,1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1 06 01000 00 0000110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на</w:t>
            </w:r>
            <w:r w:rsidR="00AD3AE4" w:rsidRPr="00AD3A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1 06 01030 10 0000 110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</w:t>
            </w:r>
            <w:r w:rsidR="00AD3AE4" w:rsidRPr="00AD3A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75,1</w:t>
            </w:r>
          </w:p>
        </w:tc>
      </w:tr>
      <w:tr w:rsidR="00A166EE" w:rsidRPr="00AC4866" w:rsidTr="00D872E4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326,9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326,9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2248,2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C486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A166EE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53427">
              <w:rPr>
                <w:rFonts w:ascii="Times New Roman" w:hAnsi="Times New Roman"/>
                <w:bCs/>
              </w:rPr>
              <w:t>5,6</w:t>
            </w:r>
          </w:p>
        </w:tc>
      </w:tr>
      <w:tr w:rsidR="00953427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427" w:rsidRPr="00AC4866" w:rsidRDefault="00953427" w:rsidP="00953427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AC4866">
              <w:rPr>
                <w:rFonts w:ascii="Times New Roman" w:hAnsi="Times New Roman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27" w:rsidRPr="00AC4866" w:rsidRDefault="00953427" w:rsidP="00953427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15,6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258,8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bCs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53427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</w:t>
            </w:r>
            <w:r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</w:rPr>
              <w:t>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5295,1</w:t>
            </w:r>
          </w:p>
        </w:tc>
      </w:tr>
      <w:tr w:rsidR="00A166EE" w:rsidRPr="00AC4866" w:rsidTr="00D872E4">
        <w:trPr>
          <w:trHeight w:val="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2 02 10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000 00 0000 15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7364,5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4872,1</w:t>
            </w:r>
          </w:p>
        </w:tc>
      </w:tr>
      <w:tr w:rsidR="00A166EE" w:rsidRPr="00AC4866" w:rsidTr="00D872E4">
        <w:trPr>
          <w:trHeight w:val="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4872,1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uppressAutoHyphens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>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4FC3">
              <w:rPr>
                <w:rFonts w:ascii="Times New Roman" w:hAnsi="Times New Roman"/>
                <w:b/>
                <w:bCs/>
              </w:rPr>
              <w:t>61</w:t>
            </w:r>
            <w:r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C866AC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</w:tr>
      <w:tr w:rsidR="00A166EE" w:rsidRPr="00AC4866" w:rsidTr="00D872E4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</w:t>
            </w:r>
            <w:r w:rsidR="00C866AC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4FC3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4" w:rsidRPr="00D872E4" w:rsidRDefault="006930DB" w:rsidP="00D872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6930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A166EE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6EE" w:rsidRPr="00AC4866" w:rsidRDefault="00C866AC" w:rsidP="00D872E4">
            <w:pPr>
              <w:ind w:hanging="1"/>
              <w:rPr>
                <w:rFonts w:ascii="Times New Roman" w:hAnsi="Times New Roman"/>
              </w:rPr>
            </w:pPr>
            <w:r w:rsidRPr="00C866A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  <w:r w:rsidR="006930DB"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804FC3" w:rsidRPr="00AC4866" w:rsidTr="00804FC3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FC3" w:rsidRPr="00804FC3" w:rsidRDefault="00804FC3" w:rsidP="00804FC3">
            <w:pPr>
              <w:rPr>
                <w:rFonts w:ascii="Times New Roman" w:hAnsi="Times New Roman"/>
                <w:b/>
              </w:rPr>
            </w:pPr>
            <w:r w:rsidRPr="00804FC3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4FC3" w:rsidRPr="00804FC3" w:rsidRDefault="00804FC3" w:rsidP="00804FC3">
            <w:pPr>
              <w:rPr>
                <w:rFonts w:ascii="Times New Roman" w:hAnsi="Times New Roman"/>
                <w:b/>
              </w:rPr>
            </w:pPr>
            <w:r w:rsidRPr="00804FC3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4FC3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FC3" w:rsidRPr="00AC4866" w:rsidRDefault="00804FC3" w:rsidP="007C0560">
            <w:pPr>
              <w:jc w:val="both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4FC3" w:rsidRPr="00AC4866" w:rsidRDefault="00804FC3" w:rsidP="00D872E4">
            <w:pPr>
              <w:ind w:hanging="1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4FC3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4FC3" w:rsidRPr="00AC4866" w:rsidRDefault="00804FC3" w:rsidP="007C0560">
            <w:pPr>
              <w:jc w:val="both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4FC3" w:rsidRPr="00804FC3" w:rsidRDefault="00804FC3" w:rsidP="00804FC3">
            <w:pPr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804FC3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930DB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№2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Источники </w:t>
      </w:r>
      <w:proofErr w:type="gramStart"/>
      <w:r w:rsidRPr="00AC4866">
        <w:rPr>
          <w:rFonts w:ascii="Times New Roman" w:hAnsi="Times New Roman"/>
          <w:sz w:val="20"/>
        </w:rPr>
        <w:t>финансирования  дефицита</w:t>
      </w:r>
      <w:proofErr w:type="gramEnd"/>
      <w:r w:rsidRPr="00AC4866">
        <w:rPr>
          <w:rFonts w:ascii="Times New Roman" w:hAnsi="Times New Roman"/>
          <w:sz w:val="20"/>
        </w:rPr>
        <w:t xml:space="preserve">  бюджета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proofErr w:type="gramStart"/>
      <w:r w:rsidRPr="00AC4866">
        <w:rPr>
          <w:rFonts w:ascii="Times New Roman" w:hAnsi="Times New Roman"/>
          <w:sz w:val="20"/>
        </w:rPr>
        <w:t>Мокробатайского  сельского</w:t>
      </w:r>
      <w:proofErr w:type="gramEnd"/>
      <w:r w:rsidRPr="00AC4866">
        <w:rPr>
          <w:rFonts w:ascii="Times New Roman" w:hAnsi="Times New Roman"/>
          <w:sz w:val="20"/>
        </w:rPr>
        <w:t xml:space="preserve"> поселения Кагальницкого района  </w:t>
      </w:r>
    </w:p>
    <w:p w:rsidR="003D639C" w:rsidRPr="00AC4866" w:rsidRDefault="001B35CB" w:rsidP="003D639C">
      <w:pPr>
        <w:pStyle w:val="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sz w:val="20"/>
          <w:lang w:eastAsia="ru-RU"/>
        </w:rPr>
        <w:t>годов</w:t>
      </w:r>
    </w:p>
    <w:p w:rsidR="003D639C" w:rsidRPr="00AC4866" w:rsidRDefault="003D639C" w:rsidP="003D639C">
      <w:pPr>
        <w:rPr>
          <w:rFonts w:ascii="Times New Roman" w:hAnsi="Times New Roman"/>
        </w:rPr>
      </w:pPr>
    </w:p>
    <w:p w:rsidR="003D639C" w:rsidRPr="00AC4866" w:rsidRDefault="003D639C" w:rsidP="003D639C">
      <w:pPr>
        <w:ind w:right="566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  <w:bCs/>
        </w:rPr>
        <w:t>(</w:t>
      </w:r>
      <w:proofErr w:type="spellStart"/>
      <w:proofErr w:type="gramStart"/>
      <w:r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Pr="00AC4866">
        <w:rPr>
          <w:rFonts w:ascii="Times New Roman" w:hAnsi="Times New Roman"/>
          <w:bCs/>
        </w:rPr>
        <w:t>)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4"/>
        <w:gridCol w:w="3903"/>
        <w:gridCol w:w="1134"/>
        <w:gridCol w:w="1134"/>
        <w:gridCol w:w="1134"/>
      </w:tblGrid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firstLine="117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972" w:hanging="36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DC2EB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DC2EB6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3D639C" w:rsidRPr="00AC4866" w:rsidTr="006E3A1E">
        <w:trPr>
          <w:trHeight w:val="7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D978F3" w:rsidRDefault="003D639C" w:rsidP="003D639C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/>
                <w:sz w:val="20"/>
              </w:rPr>
            </w:pPr>
            <w:r w:rsidRPr="00D978F3">
              <w:rPr>
                <w:rFonts w:ascii="Times New Roman" w:hAnsi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804FC3" w:rsidRDefault="00804FC3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</w:rPr>
              <w:t>1902,1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  <w:lang w:val="en-US"/>
              </w:rPr>
              <w:t>1</w:t>
            </w:r>
            <w:r w:rsidRPr="00AC4866">
              <w:rPr>
                <w:rFonts w:ascii="Times New Roman" w:hAnsi="Times New Roman"/>
              </w:rPr>
              <w:t xml:space="preserve"> 0</w:t>
            </w:r>
            <w:r w:rsidRPr="00AC4866">
              <w:rPr>
                <w:rFonts w:ascii="Times New Roman" w:hAnsi="Times New Roman"/>
                <w:lang w:val="en-US"/>
              </w:rPr>
              <w:t>5</w:t>
            </w:r>
            <w:r w:rsidRPr="00AC4866">
              <w:rPr>
                <w:rFonts w:ascii="Times New Roman" w:hAnsi="Times New Roman"/>
              </w:rPr>
              <w:t xml:space="preserve">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B35DA4" w:rsidRDefault="00804FC3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804FC3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04FC3">
              <w:rPr>
                <w:rFonts w:ascii="Times New Roman" w:hAnsi="Times New Roman"/>
                <w:b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804FC3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804FC3" w:rsidP="00B25586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13714,5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2558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F028C3" w:rsidRDefault="00804FC3" w:rsidP="00B35DA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6930DB" w:rsidRDefault="006930DB" w:rsidP="00B35DA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930DB">
              <w:rPr>
                <w:rFonts w:ascii="Times New Roman" w:hAnsi="Times New Roman"/>
                <w:b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804FC3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804FC3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  <w:tr w:rsidR="006930DB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0DB" w:rsidRPr="00AC4866" w:rsidRDefault="006930DB" w:rsidP="006E3A1E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804FC3" w:rsidRDefault="00804FC3" w:rsidP="00B35DA4">
            <w:pPr>
              <w:jc w:val="right"/>
              <w:rPr>
                <w:rFonts w:ascii="Times New Roman" w:hAnsi="Times New Roman"/>
                <w:bCs/>
              </w:rPr>
            </w:pPr>
            <w:r w:rsidRPr="00804FC3">
              <w:rPr>
                <w:rFonts w:ascii="Times New Roman" w:hAnsi="Times New Roman"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B" w:rsidRPr="00DC2EB6" w:rsidRDefault="006930DB" w:rsidP="00B35DA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3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Нормативы распределения доходов в бюджет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proofErr w:type="spellStart"/>
      <w:r w:rsidRPr="00AC4866">
        <w:rPr>
          <w:rFonts w:ascii="Times New Roman" w:hAnsi="Times New Roman"/>
          <w:b/>
        </w:rPr>
        <w:t>Мокробатайскогосельского</w:t>
      </w:r>
      <w:proofErr w:type="spellEnd"/>
      <w:r w:rsidRPr="00AC4866">
        <w:rPr>
          <w:rFonts w:ascii="Times New Roman" w:hAnsi="Times New Roman"/>
          <w:b/>
        </w:rPr>
        <w:t xml:space="preserve"> поселения Кагальницкого района на 202</w:t>
      </w:r>
      <w:r w:rsidR="00B54FED">
        <w:rPr>
          <w:rFonts w:ascii="Times New Roman" w:hAnsi="Times New Roman"/>
          <w:b/>
        </w:rPr>
        <w:t xml:space="preserve">4 </w:t>
      </w:r>
      <w:r w:rsidRPr="00AC4866">
        <w:rPr>
          <w:rFonts w:ascii="Times New Roman" w:hAnsi="Times New Roman"/>
          <w:b/>
        </w:rPr>
        <w:t xml:space="preserve">год </w:t>
      </w:r>
    </w:p>
    <w:p w:rsidR="003D639C" w:rsidRPr="00AC4866" w:rsidRDefault="003D639C" w:rsidP="003D639C">
      <w:pPr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</w:rPr>
        <w:t xml:space="preserve">и </w:t>
      </w:r>
      <w:r w:rsidR="00A166EE">
        <w:rPr>
          <w:rFonts w:ascii="Times New Roman" w:hAnsi="Times New Roman"/>
          <w:b/>
        </w:rPr>
        <w:t>на плановый период 2025 и 2026 годов</w:t>
      </w:r>
    </w:p>
    <w:p w:rsidR="003D639C" w:rsidRPr="00AC4866" w:rsidRDefault="003D639C" w:rsidP="003D639C">
      <w:p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tabs>
          <w:tab w:val="left" w:pos="9214"/>
        </w:tabs>
        <w:ind w:right="-1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(в процентах)</w:t>
      </w:r>
    </w:p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7164"/>
        <w:gridCol w:w="2986"/>
      </w:tblGrid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 дохода</w:t>
            </w:r>
          </w:p>
          <w:p w:rsidR="003D639C" w:rsidRPr="00AC4866" w:rsidRDefault="003D639C" w:rsidP="006E3A1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Бюджет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Мокробатайского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сельского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поселения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Прочие неналоговые доходы бюджетов  сельских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4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B54FED" w:rsidRDefault="00B54FED" w:rsidP="003D639C">
      <w:pPr>
        <w:jc w:val="center"/>
        <w:rPr>
          <w:rFonts w:ascii="Times New Roman" w:eastAsia="Arial Unicode MS" w:hAnsi="Times New Roman"/>
          <w:b/>
        </w:rPr>
      </w:pPr>
    </w:p>
    <w:p w:rsidR="003D639C" w:rsidRPr="00B54FED" w:rsidRDefault="003D639C" w:rsidP="003D639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</w:t>
      </w:r>
      <w:r w:rsidR="00B54FED" w:rsidRPr="00B54FED">
        <w:rPr>
          <w:rFonts w:ascii="Times New Roman" w:hAnsi="Times New Roman"/>
          <w:b/>
          <w:sz w:val="24"/>
          <w:szCs w:val="24"/>
        </w:rPr>
        <w:t xml:space="preserve">(муниципальным программам Мокробатайского сельского поселения и непрограммным направлениям деятельности)), группам и </w:t>
      </w:r>
      <w:proofErr w:type="spellStart"/>
      <w:r w:rsidR="00B54FED" w:rsidRPr="00B54FED">
        <w:rPr>
          <w:rFonts w:ascii="Times New Roman" w:hAnsi="Times New Roman"/>
          <w:b/>
          <w:sz w:val="24"/>
          <w:szCs w:val="24"/>
        </w:rPr>
        <w:t>подгруппам</w:t>
      </w:r>
      <w:r w:rsidRPr="00B54FED">
        <w:rPr>
          <w:rFonts w:ascii="Times New Roman" w:eastAsia="Arial Unicode MS" w:hAnsi="Times New Roman"/>
          <w:b/>
          <w:sz w:val="24"/>
          <w:szCs w:val="24"/>
        </w:rPr>
        <w:t>видам</w:t>
      </w:r>
      <w:proofErr w:type="spellEnd"/>
      <w:r w:rsidRPr="00B54FED">
        <w:rPr>
          <w:rFonts w:ascii="Times New Roman" w:eastAsia="Arial Unicode MS" w:hAnsi="Times New Roman"/>
          <w:b/>
          <w:sz w:val="24"/>
          <w:szCs w:val="24"/>
        </w:rPr>
        <w:t xml:space="preserve"> расходов классификации расходов бюджета </w:t>
      </w:r>
      <w:r w:rsidR="001B35CB" w:rsidRPr="00B54FED">
        <w:rPr>
          <w:rFonts w:ascii="Times New Roman" w:eastAsia="Arial Unicode MS" w:hAnsi="Times New Roman"/>
          <w:b/>
          <w:sz w:val="24"/>
          <w:szCs w:val="24"/>
        </w:rPr>
        <w:t xml:space="preserve">на 2024 год и на плановый период 2025 и 2026 </w:t>
      </w:r>
      <w:r w:rsidRPr="00B54FED">
        <w:rPr>
          <w:rFonts w:ascii="Times New Roman" w:eastAsia="Arial Unicode MS" w:hAnsi="Times New Roman"/>
          <w:b/>
          <w:sz w:val="24"/>
          <w:szCs w:val="24"/>
        </w:rPr>
        <w:t>годов</w:t>
      </w:r>
    </w:p>
    <w:p w:rsidR="003D639C" w:rsidRPr="00AC4866" w:rsidRDefault="003D639C" w:rsidP="003D639C">
      <w:pPr>
        <w:jc w:val="center"/>
        <w:rPr>
          <w:rFonts w:ascii="Times New Roman" w:eastAsia="Arial Unicode MS" w:hAnsi="Times New Roman"/>
          <w:b/>
        </w:rPr>
      </w:pPr>
    </w:p>
    <w:p w:rsidR="003D639C" w:rsidRPr="00AC4866" w:rsidRDefault="003D639C" w:rsidP="003D639C">
      <w:pPr>
        <w:pStyle w:val="ab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(тыс. рублей)</w:t>
      </w:r>
    </w:p>
    <w:tbl>
      <w:tblPr>
        <w:tblW w:w="10490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14"/>
        <w:gridCol w:w="443"/>
        <w:gridCol w:w="443"/>
        <w:gridCol w:w="1182"/>
        <w:gridCol w:w="393"/>
        <w:gridCol w:w="805"/>
        <w:gridCol w:w="760"/>
        <w:gridCol w:w="850"/>
      </w:tblGrid>
      <w:tr w:rsidR="003D639C" w:rsidRPr="00AC4866" w:rsidTr="005743FE">
        <w:trPr>
          <w:tblHeader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437F6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437F69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B25DA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8493,1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8967,9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B25DA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8196,5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864F04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7925,9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7981,1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930DB" w:rsidP="005B36F2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D639C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930DB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804FC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04FC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17E89" w:rsidP="006E3A1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F27992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976,1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405,7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spacing w:val="-3"/>
              </w:rPr>
            </w:pPr>
            <w:bookmarkStart w:id="5" w:name="OLE_LINK5"/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bookmarkEnd w:id="5"/>
          <w:p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</w:t>
            </w:r>
            <w:bookmarkStart w:id="6" w:name="OLE_LINK4"/>
            <w:r w:rsidRPr="00AC4866">
              <w:rPr>
                <w:rFonts w:ascii="Times New Roman" w:hAnsi="Times New Roman"/>
              </w:rPr>
              <w:t>85110</w:t>
            </w:r>
            <w:bookmarkEnd w:id="6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</w:t>
            </w:r>
            <w:r w:rsidRPr="00AC4866">
              <w:rPr>
                <w:rFonts w:ascii="Times New Roman" w:hAnsi="Times New Roman"/>
              </w:rPr>
              <w:lastRenderedPageBreak/>
              <w:t xml:space="preserve">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804FC3" w:rsidRPr="00AC4866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04FC3" w:rsidRPr="00AC4866" w:rsidTr="00B35DA4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C3" w:rsidRPr="00AD3AE4" w:rsidRDefault="00804FC3" w:rsidP="00804FC3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B35DA4">
              <w:rPr>
                <w:rFonts w:ascii="Times New Roman" w:hAnsi="Times New Roman"/>
                <w:b/>
                <w:bCs/>
                <w:lang w:val="en-US"/>
              </w:rPr>
              <w:t>291,6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552,7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bookmarkStart w:id="7" w:name="OLE_LINK3"/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bookmarkEnd w:id="7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804FC3" w:rsidRPr="00AC4866" w:rsidRDefault="00804FC3" w:rsidP="00804FC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поселения </w:t>
            </w:r>
          </w:p>
          <w:p w:rsidR="00804FC3" w:rsidRPr="00AC4866" w:rsidRDefault="00804FC3" w:rsidP="00804F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804FC3" w:rsidRPr="00AC4866" w:rsidRDefault="00804FC3" w:rsidP="00804FC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322BE4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322BE4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361,</w:t>
            </w:r>
            <w:r w:rsidR="00804FC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422,8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322BE4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Защита населения и  территории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437F69" w:rsidRDefault="00804FC3" w:rsidP="00804FC3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6B25DA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2734,4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6B25DA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2734,4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bookmarkStart w:id="8" w:name="OLE_LINK8" w:colFirst="1" w:colLast="3"/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 xml:space="preserve">» </w:t>
            </w:r>
            <w:bookmarkStart w:id="9" w:name="OLE_LINK9"/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  <w:bookmarkEnd w:id="9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322BE4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Pr="00AC4866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bookmarkEnd w:id="8"/>
      <w:tr w:rsidR="00804FC3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C3" w:rsidRPr="00AC4866" w:rsidRDefault="00804FC3" w:rsidP="00804FC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322BE4" w:rsidP="00804FC3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</w:t>
            </w:r>
            <w:r w:rsidR="00804FC3">
              <w:rPr>
                <w:rFonts w:ascii="Times New Roman" w:hAnsi="Times New Roman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C3" w:rsidRDefault="00804FC3" w:rsidP="00804FC3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322BE4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322BE4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(Прочая закупка товаров, работ и услуг)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04300</w:t>
            </w:r>
            <w:r>
              <w:rPr>
                <w:rFonts w:ascii="Times New Roman" w:hAnsi="Times New Roman"/>
              </w:rPr>
              <w:t>71180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</w:t>
            </w: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поселения </w:t>
            </w:r>
          </w:p>
          <w:p w:rsidR="00322BE4" w:rsidRPr="00AC4866" w:rsidRDefault="00322BE4" w:rsidP="00322BE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322BE4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:rsidR="00322BE4" w:rsidRPr="00322BE4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3758,3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3758,3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E578BC" w:rsidRDefault="00322BE4" w:rsidP="00322BE4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E4" w:rsidRPr="00AC4866" w:rsidRDefault="00322BE4" w:rsidP="00322BE4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322BE4" w:rsidRPr="00AC4866" w:rsidTr="005743F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BE4" w:rsidRPr="00AA3E62" w:rsidRDefault="00322BE4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15616,6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BE4" w:rsidRPr="00AC4866" w:rsidRDefault="00322BE4" w:rsidP="00322BE4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</w:tbl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5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Ведомственная структура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</w:t>
      </w:r>
      <w:proofErr w:type="spellStart"/>
      <w:r w:rsidRPr="00AC4866">
        <w:rPr>
          <w:rFonts w:ascii="Times New Roman" w:hAnsi="Times New Roman"/>
          <w:b/>
        </w:rPr>
        <w:t>поселения</w:t>
      </w:r>
      <w:r w:rsidRPr="00AC4866">
        <w:rPr>
          <w:rFonts w:ascii="Times New Roman" w:hAnsi="Times New Roman"/>
          <w:b/>
          <w:bCs/>
        </w:rPr>
        <w:t>Кагальницкого</w:t>
      </w:r>
      <w:proofErr w:type="spellEnd"/>
      <w:r w:rsidRPr="00AC4866">
        <w:rPr>
          <w:rFonts w:ascii="Times New Roman" w:hAnsi="Times New Roman"/>
          <w:b/>
          <w:bCs/>
        </w:rPr>
        <w:t xml:space="preserve">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ind w:right="338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             тыс. рублей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tbl>
      <w:tblPr>
        <w:tblW w:w="10139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820"/>
        <w:gridCol w:w="443"/>
        <w:gridCol w:w="443"/>
        <w:gridCol w:w="443"/>
        <w:gridCol w:w="1182"/>
        <w:gridCol w:w="393"/>
        <w:gridCol w:w="805"/>
        <w:gridCol w:w="805"/>
        <w:gridCol w:w="805"/>
      </w:tblGrid>
      <w:tr w:rsidR="00E578BC" w:rsidRPr="00AC4866" w:rsidTr="00E578BC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7E4922" w:rsidRPr="00AC4866" w:rsidTr="007E492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Администрация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6B25DA" w:rsidP="007E4922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15616,6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7E4922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tr w:rsidR="00E578BC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0210027040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592B0A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BC" w:rsidRPr="00AC4866" w:rsidRDefault="00E578BC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E4922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0920000110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592B0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  <w:r w:rsidR="006B25D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6B25D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7425,5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2" w:rsidRPr="00AC4866" w:rsidRDefault="007E4922" w:rsidP="00D978F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7478,9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6B25DA">
              <w:rPr>
                <w:rFonts w:ascii="Times New Roman" w:hAnsi="Times New Roman"/>
                <w:color w:val="000000"/>
              </w:rPr>
              <w:t>Расходы на обеспечение функций муниципальных органов Мокробатайского сельского поселения в рамках подпрограммы «Нормативно-методическое, информационное обеспечение и организация бюджетного процесса»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t xml:space="preserve"> </w:t>
            </w:r>
            <w:r w:rsidRPr="006B25DA">
              <w:rPr>
                <w:rFonts w:ascii="Times New Roman" w:hAnsi="Times New Roman"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976,1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405,7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0920085110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направления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0710027080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 в Мокробатайском сельском поселении» муниципальной программы Мокробатайского сельского поселения «Обеспечение общественного порядка» </w:t>
            </w:r>
          </w:p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0720027090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1010027120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1010027130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6B25DA" w:rsidRPr="00AC4866" w:rsidRDefault="006B25DA" w:rsidP="006B25DA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543,8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422,8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«Защита населения и территории от чрезвычайных ситуаций и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0220027030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437F69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437F69" w:rsidRDefault="006B25DA" w:rsidP="006B25DA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437F69" w:rsidRDefault="006B25DA" w:rsidP="006B25DA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011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031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</w:t>
            </w: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0430027170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6B25DA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6B25DA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6B25DA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(Прочая закупка товаров, работ и услуг)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B4A16">
              <w:rPr>
                <w:rFonts w:ascii="Times New Roman" w:hAnsi="Times New Roman"/>
                <w:bCs/>
              </w:rPr>
              <w:t>04300</w:t>
            </w:r>
            <w:r>
              <w:rPr>
                <w:rFonts w:ascii="Times New Roman" w:hAnsi="Times New Roman"/>
                <w:bCs/>
              </w:rPr>
              <w:t>71180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8B4A1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</w:t>
            </w: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Мокробатайского сельского поселения </w:t>
            </w:r>
          </w:p>
          <w:p w:rsidR="006B25DA" w:rsidRPr="00AC4866" w:rsidRDefault="006B25DA" w:rsidP="006B25DA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322BE4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:rsidR="006B25DA" w:rsidRPr="00322BE4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0920027160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</w:t>
            </w:r>
            <w:r w:rsidRPr="00AC4866">
              <w:rPr>
                <w:rFonts w:ascii="Times New Roman" w:hAnsi="Times New Roman"/>
              </w:rPr>
              <w:t>«Пожарная безопасность»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</w:t>
            </w:r>
            <w:r w:rsidRPr="00AC4866">
              <w:rPr>
                <w:rFonts w:ascii="Times New Roman" w:hAnsi="Times New Roman"/>
              </w:rPr>
              <w:t>»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 xml:space="preserve">в рамках подпрограммы «Развитие культуры» муниципальной программы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051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B25DA" w:rsidRPr="00AC4866" w:rsidTr="00E578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</w:t>
            </w:r>
            <w:r w:rsidRPr="00AC4866">
              <w:rPr>
                <w:rFonts w:ascii="Times New Roman" w:hAnsi="Times New Roman"/>
              </w:rPr>
              <w:t>массовые спортивные мероприятия 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6B25DA" w:rsidRPr="00AC4866" w:rsidRDefault="006B25DA" w:rsidP="006B25DA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061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5DA" w:rsidRPr="00AC4866" w:rsidRDefault="006B25DA" w:rsidP="006B25DA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A" w:rsidRPr="00AC4866" w:rsidRDefault="006B25DA" w:rsidP="006B25DA">
            <w:pPr>
              <w:jc w:val="right"/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6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4678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</w:p>
    <w:tbl>
      <w:tblPr>
        <w:tblW w:w="10384" w:type="dxa"/>
        <w:tblInd w:w="-37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80"/>
        <w:gridCol w:w="1559"/>
        <w:gridCol w:w="567"/>
        <w:gridCol w:w="567"/>
        <w:gridCol w:w="425"/>
        <w:gridCol w:w="425"/>
        <w:gridCol w:w="993"/>
        <w:gridCol w:w="1134"/>
        <w:gridCol w:w="1134"/>
      </w:tblGrid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10" w:name="OLE_LINK7"/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8F1DCD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tabs>
                <w:tab w:val="left" w:pos="1359"/>
              </w:tabs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1A4037" w:rsidRDefault="008F1DCD" w:rsidP="00D978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40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Мероприятия по повышению энергетической эффективности в рамках подпрограммы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snapToGrid w:val="0"/>
              </w:rPr>
              <w:t>Энергосбережение  и повышение энергетической  эффективности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01 1 00 27010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  <w:b/>
                <w:color w:val="000000"/>
              </w:rPr>
              <w:t>«</w:t>
            </w:r>
            <w:r w:rsidRPr="00AC4866">
              <w:rPr>
                <w:rFonts w:ascii="Times New Roman" w:hAnsi="Times New Roman"/>
                <w:b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B4A16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14C68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в рамках подпрограммы  </w:t>
            </w:r>
            <w:r w:rsidRPr="00AC486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02 1 00 27040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19,8</w:t>
            </w:r>
          </w:p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Мокробатайского сельского поселения в рамках подпрограммы «Пожарная безопасность»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</w:rPr>
              <w:t xml:space="preserve"> (Субсидии </w:t>
            </w:r>
            <w:r w:rsidRPr="00AC4866">
              <w:rPr>
                <w:rFonts w:ascii="Times New Roman" w:hAnsi="Times New Roman"/>
              </w:rPr>
              <w:lastRenderedPageBreak/>
              <w:t>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>02 1 00 00590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14C68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02C9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39</w:t>
            </w:r>
            <w:r w:rsidR="00814C68">
              <w:rPr>
                <w:rFonts w:ascii="Times New Roman" w:eastAsia="Arial Unicode MS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 w:rsidRPr="001A4037">
              <w:rPr>
                <w:rFonts w:ascii="Times New Roman" w:eastAsia="Arial Unicode MS" w:hAnsi="Times New Roman"/>
                <w:b/>
              </w:rPr>
              <w:t>0,0</w:t>
            </w:r>
          </w:p>
        </w:tc>
      </w:tr>
      <w:tr w:rsidR="00502C9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Мероприятия по обеспечению пожарной безопасности в рамках подпрограммы «Защита от чрезвычайных ситуаций» муниципальной программы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02 2 00 27030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8B4A16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03 0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A3E62" w:rsidRDefault="00581BE0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245,7</w:t>
            </w:r>
          </w:p>
        </w:tc>
      </w:tr>
      <w:tr w:rsidR="008F1DCD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«Благоустройство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03 1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A3E62" w:rsidRDefault="00581BE0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245,7</w:t>
            </w:r>
          </w:p>
        </w:tc>
      </w:tr>
      <w:tr w:rsidR="00AA3E62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в рамках подпрограммы «Благоустройство территории Мокробатайского сельского поселения» муниципальной программы Мокробатайского сельского поселения 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03 1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2706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581BE0" w:rsidP="00AA3E6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2" w:rsidRPr="00AC4866" w:rsidRDefault="00AA3E62" w:rsidP="00AA3E6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«Формирование  современной городской среды территории муниципального образования «Мокробатайское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581BE0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</w:t>
            </w:r>
            <w:r w:rsidR="008B4A1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Подпрограмма Мокробатайского сельского поселения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color w:val="00000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581BE0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1029</w:t>
            </w:r>
            <w:r w:rsidR="008B4A1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rPr>
                <w:rFonts w:ascii="Times New Roman" w:hAnsi="Times New Roman"/>
                <w:color w:val="000000"/>
              </w:rPr>
            </w:pPr>
            <w:r w:rsidRPr="00E80784">
              <w:rPr>
                <w:rFonts w:ascii="Times New Roman" w:hAnsi="Times New Roman"/>
                <w:color w:val="000000"/>
              </w:rPr>
              <w:t>Расходы на реализацию мероприятий по благоустройству общественных территорий, в рамках подпрограммы Мокробатайского сельского поселения «Благоустройство общественных территорий» муниципальной программы «Формирование современной городской среды территории Мокробатайского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04 3 00 21710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BA465F" w:rsidRDefault="008B4A16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465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</w:t>
            </w:r>
            <w:r w:rsidR="008B4A1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2E18E7">
              <w:rPr>
                <w:rFonts w:ascii="Times New Roman" w:hAnsi="Times New Roman"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E80784" w:rsidRDefault="00581BE0" w:rsidP="008B4A16">
            <w:pPr>
              <w:rPr>
                <w:rFonts w:ascii="Times New Roman" w:hAnsi="Times New Roman"/>
                <w:color w:val="000000"/>
              </w:rPr>
            </w:pPr>
            <w:r w:rsidRPr="00581BE0">
              <w:rPr>
                <w:rFonts w:ascii="Times New Roman" w:hAnsi="Times New Roman"/>
                <w:color w:val="000000"/>
              </w:rPr>
              <w:t xml:space="preserve">Расходы за счет средств резервного фонда Правительства Ростовской области в рамках подпрограммы Мокробатайского сельского поселения «Благоустройство общественных территорий Мокробатайского сельского поселения»  муниципальной программы </w:t>
            </w:r>
            <w:proofErr w:type="spellStart"/>
            <w:r w:rsidRPr="00581BE0">
              <w:rPr>
                <w:rFonts w:ascii="Times New Roman" w:hAnsi="Times New Roman"/>
                <w:color w:val="000000"/>
              </w:rPr>
              <w:t>программы</w:t>
            </w:r>
            <w:proofErr w:type="spellEnd"/>
            <w:r w:rsidRPr="00581BE0">
              <w:rPr>
                <w:rFonts w:ascii="Times New Roman" w:hAnsi="Times New Roman"/>
                <w:color w:val="000000"/>
              </w:rPr>
              <w:t xml:space="preserve"> «Формирование современной городской среды территории Мокробатайского сельского поселения </w:t>
            </w:r>
            <w:r w:rsidRPr="00E80784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04 3 00 71180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A465F" w:rsidRDefault="00581BE0" w:rsidP="008B4A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2E18E7" w:rsidRDefault="00581BE0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AC4866">
              <w:rPr>
                <w:rFonts w:ascii="Times New Roman" w:hAnsi="Times New Roman"/>
                <w:b/>
              </w:rPr>
              <w:lastRenderedPageBreak/>
              <w:t xml:space="preserve">Мокробатайского сельского поселения «Развитие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 xml:space="preserve">05 0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581BE0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81BE0">
              <w:rPr>
                <w:rFonts w:ascii="Times New Roman" w:hAnsi="Times New Roman"/>
                <w:b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05 1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581BE0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81BE0">
              <w:rPr>
                <w:rFonts w:ascii="Times New Roman" w:hAnsi="Times New Roman"/>
                <w:b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18413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Мокробатайского сельского поселения в рамках подпрограммы «Развитие культуры» муниципальной программы Мокробатайского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 xml:space="preserve">05 1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4663DA" w:rsidRDefault="00581BE0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1442,7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«Развитие физической культуры и спорта»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06 0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«Развитие физической культуры и массового спорта на территории Мокробатайского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06 1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 xml:space="preserve">Физкультурные и массовые спортивные мероприятия </w:t>
            </w:r>
            <w:r w:rsidRPr="00AC4866">
              <w:rPr>
                <w:rFonts w:ascii="Times New Roman" w:hAnsi="Times New Roman"/>
              </w:rPr>
              <w:t>в рамках подпрограммы «Развитие физической культуры и массового спорта на территории Мокробатайского сельского поселения» муниципальной программы Мокробатайского сельского поселения «Развитие физической культуры и спорта»</w:t>
            </w:r>
          </w:p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06 1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2707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07 0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«Противодействие коррупции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07 1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«Противодействие коррупции» муниципальной программы Мокробатайского сельского поселения «Обеспечение общественного порядка» </w:t>
            </w:r>
          </w:p>
          <w:p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07 1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2708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AC486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в рамках подпрограммы «Профилактика экстремизма и терроризма» муниципальной программы Мокробатайского сельского поселения «Обеспечение общественного порядка»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07 2 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00 </w:t>
            </w:r>
            <w:r w:rsidRPr="00AC4866">
              <w:rPr>
                <w:rFonts w:ascii="Times New Roman" w:eastAsia="Calibri" w:hAnsi="Times New Roman"/>
              </w:rPr>
              <w:t>2709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Муниципальная программа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09 0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Подпрограмма «</w:t>
            </w:r>
            <w:r w:rsidRPr="00AC4866">
              <w:rPr>
                <w:rFonts w:ascii="Times New Roman" w:hAnsi="Times New Roman"/>
                <w:b/>
                <w:bCs/>
                <w:kern w:val="2"/>
              </w:rPr>
              <w:t xml:space="preserve">Нормативно-методическое, информационное обеспечение и организация </w:t>
            </w:r>
            <w:r w:rsidRPr="00AC4866">
              <w:rPr>
                <w:rFonts w:ascii="Times New Roman" w:hAnsi="Times New Roman"/>
                <w:b/>
                <w:bCs/>
                <w:kern w:val="2"/>
              </w:rPr>
              <w:lastRenderedPageBreak/>
              <w:t>бюджетного процесса</w:t>
            </w:r>
            <w:r w:rsidRPr="00AC4866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lastRenderedPageBreak/>
              <w:t xml:space="preserve">09 2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581BE0" w:rsidP="008B4A1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8B4A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7987,8</w:t>
            </w:r>
          </w:p>
        </w:tc>
      </w:tr>
      <w:tr w:rsidR="008B4A16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выплаты по оплате труда работников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bCs/>
              </w:rPr>
              <w:t>»</w:t>
            </w:r>
            <w:r w:rsidRPr="00AC4866">
              <w:rPr>
                <w:rFonts w:ascii="Times New Roman" w:hAnsi="Times New Roman"/>
              </w:rPr>
              <w:t xml:space="preserve">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0011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A16" w:rsidRPr="00AC4866" w:rsidRDefault="008B4A16" w:rsidP="008B4A1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AC4866" w:rsidRDefault="008B4A16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</w:t>
            </w:r>
            <w:r w:rsidR="00581BE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581BE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16" w:rsidRPr="002E18E7" w:rsidRDefault="008B4A16" w:rsidP="008B4A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7478,9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функций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функций муниципальных органов Мокробатайского сельского поселения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405,7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 xml:space="preserve">» муниципальной программы </w:t>
            </w:r>
            <w:r w:rsidRPr="00AC4866">
              <w:rPr>
                <w:rFonts w:ascii="Times New Roman" w:hAnsi="Times New Roman"/>
                <w:snapToGrid w:val="0"/>
              </w:rPr>
              <w:t>М</w:t>
            </w:r>
            <w:r w:rsidRPr="00AC4866">
              <w:rPr>
                <w:rFonts w:ascii="Times New Roman" w:hAnsi="Times New Roman"/>
              </w:rPr>
              <w:t>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  <w:r w:rsidRPr="00AC4866">
              <w:rPr>
                <w:rFonts w:ascii="Times New Roman" w:hAnsi="Times New Roman"/>
                <w:snapToGrid w:val="0"/>
              </w:rPr>
              <w:t xml:space="preserve"> (Уплата налогов сборов и иных платежей).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 xml:space="preserve">Нормативно-методическое, информационное обеспечение и организация бюджетного </w:t>
            </w:r>
            <w:r w:rsidRPr="00AC4866">
              <w:rPr>
                <w:rFonts w:ascii="Times New Roman" w:hAnsi="Times New Roman"/>
                <w:bCs/>
                <w:kern w:val="2"/>
              </w:rPr>
              <w:lastRenderedPageBreak/>
              <w:t>процесса</w:t>
            </w:r>
            <w:r w:rsidRPr="00AC4866">
              <w:rPr>
                <w:rFonts w:ascii="Times New Roman" w:hAnsi="Times New Roman"/>
              </w:rPr>
              <w:t>» муниципальной программы Мокробатайского сельского поселения «</w:t>
            </w:r>
            <w:r w:rsidRPr="00AC4866">
              <w:rPr>
                <w:rFonts w:ascii="Times New Roman" w:hAnsi="Times New Roman"/>
                <w:bCs/>
                <w:snapToGrid w:val="0"/>
              </w:rPr>
              <w:t>Управление муниципальными финансами и создание условий для эффективного управления муниципальными финансами в Мокробатайском сельском поселении</w:t>
            </w:r>
            <w:r w:rsidRPr="00AC4866">
              <w:rPr>
                <w:rFonts w:ascii="Times New Roman" w:hAnsi="Times New Roman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27160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spacing w:val="-3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  <w:color w:val="000000"/>
              </w:rPr>
              <w:t>в рамках подпрограммы 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 муниципальной программы Мокробатайского сельского поселения «Управление муниципальными финансами и создание условий для э</w:t>
            </w:r>
            <w:r w:rsidRPr="00AC4866">
              <w:rPr>
                <w:rFonts w:ascii="Times New Roman" w:hAnsi="Times New Roman"/>
                <w:snapToGrid w:val="0"/>
              </w:rPr>
              <w:t>ффективного управления муниципальными финансами в Мокробатайском сельском поселении».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09 2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C4866">
              <w:rPr>
                <w:rFonts w:ascii="Times New Roman" w:hAnsi="Times New Roman"/>
              </w:rPr>
              <w:t>Подпрограммы«Развитие</w:t>
            </w:r>
            <w:proofErr w:type="spellEnd"/>
            <w:r w:rsidRPr="00AC4866">
              <w:rPr>
                <w:rFonts w:ascii="Times New Roman" w:hAnsi="Times New Roman"/>
              </w:rPr>
              <w:t xml:space="preserve">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в рамках подпрограммы 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 муниципальной программы Мокробатайского сельского поселения 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10 1 00 27130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89 9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423,0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осуществление полномочий </w:t>
            </w:r>
            <w:r w:rsidRPr="00AC4866">
              <w:rPr>
                <w:rFonts w:ascii="Times New Roman" w:hAnsi="Times New Roman"/>
              </w:rPr>
              <w:lastRenderedPageBreak/>
              <w:t xml:space="preserve">по определению в соответствии с частью 1 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 иных функций муниципальных органов Мокробатайского сельского поселения» 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7239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Расходы  на</w:t>
            </w:r>
            <w:proofErr w:type="gramEnd"/>
            <w:r w:rsidRPr="00AC4866">
              <w:rPr>
                <w:rFonts w:ascii="Times New Roman" w:hAnsi="Times New Roman"/>
              </w:rPr>
              <w:t xml:space="preserve"> осуществление первичного воинского учета на территориях, где отсутствуют военные комиссариаты 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421,8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,</w:t>
            </w:r>
            <w:r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</w:t>
            </w:r>
            <w:r w:rsidRPr="00AC4866">
              <w:rPr>
                <w:rFonts w:ascii="Times New Roman" w:eastAsia="Arial Unicode MS" w:hAnsi="Times New Roman"/>
                <w:bCs/>
              </w:rPr>
              <w:t>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99 0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308,9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1198,1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99 1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 на финансовое обеспечение непредвиденных расходов в рамках непрограммных расходов муниципальных органов Мокробатайского сельского поселения (Резервные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9060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99 3 00 90360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Default="00581BE0" w:rsidP="00581B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Прочие 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764,0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543,8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</w:t>
            </w:r>
            <w:r w:rsidRPr="00F67598">
              <w:rPr>
                <w:rFonts w:ascii="Times New Roman" w:hAnsi="Times New Roman"/>
              </w:rPr>
              <w:lastRenderedPageBreak/>
              <w:t>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lastRenderedPageBreak/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F67598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расходов муниципальных органов Мокробатайского сельского поселения 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322BE4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непрограммных </w:t>
            </w:r>
            <w:r w:rsidRPr="00322BE4">
              <w:rPr>
                <w:rFonts w:ascii="Times New Roman" w:hAnsi="Times New Roman"/>
                <w:color w:val="000000"/>
              </w:rPr>
              <w:t xml:space="preserve">расходов муниципальных органов Мокробатайского сельского поселения 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  <w:color w:val="000000"/>
              </w:rPr>
            </w:pPr>
            <w:r w:rsidRPr="00322BE4">
              <w:rPr>
                <w:rFonts w:ascii="Times New Roman" w:hAnsi="Times New Roman"/>
                <w:color w:val="000000"/>
              </w:rPr>
              <w:t>(</w:t>
            </w:r>
            <w:r w:rsidRPr="00322BE4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  <w:r w:rsidRPr="00322B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B71C74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581BE0" w:rsidRPr="00AC4866" w:rsidTr="00D978F3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BE0" w:rsidRPr="00AC4866" w:rsidRDefault="00581BE0" w:rsidP="00581BE0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11626,0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BE0" w:rsidRPr="00AC4866" w:rsidRDefault="00581BE0" w:rsidP="00581BE0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11299,3</w:t>
            </w:r>
          </w:p>
        </w:tc>
      </w:tr>
      <w:bookmarkEnd w:id="10"/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 w:rsidSect="009F419F">
          <w:footerReference w:type="default" r:id="rId9"/>
          <w:pgSz w:w="11906" w:h="16838" w:code="9"/>
          <w:pgMar w:top="567" w:right="851" w:bottom="510" w:left="1191" w:header="624" w:footer="170" w:gutter="0"/>
          <w:cols w:space="720"/>
          <w:docGrid w:linePitch="600"/>
        </w:sect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Приложение № 7</w:t>
      </w:r>
    </w:p>
    <w:p w:rsidR="00AE5DB7" w:rsidRPr="00AE5DB7" w:rsidRDefault="00AE5DB7" w:rsidP="00AE5DB7">
      <w:pPr>
        <w:pStyle w:val="msonormalbullet1gif"/>
        <w:numPr>
          <w:ilvl w:val="0"/>
          <w:numId w:val="5"/>
        </w:numPr>
        <w:tabs>
          <w:tab w:val="clear" w:pos="0"/>
        </w:tabs>
        <w:spacing w:before="0" w:after="0"/>
        <w:ind w:left="8647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Субвенции, предоставленные из областного </w:t>
      </w:r>
      <w:proofErr w:type="gramStart"/>
      <w:r w:rsidRPr="00AC4866">
        <w:rPr>
          <w:rFonts w:ascii="Times New Roman" w:hAnsi="Times New Roman"/>
          <w:b/>
          <w:bCs/>
          <w:lang w:eastAsia="ru-RU"/>
        </w:rPr>
        <w:t>бюджета  бюджету</w:t>
      </w:r>
      <w:proofErr w:type="gramEnd"/>
      <w:r w:rsidRPr="00AC4866">
        <w:rPr>
          <w:rFonts w:ascii="Times New Roman" w:hAnsi="Times New Roman"/>
          <w:b/>
          <w:bCs/>
          <w:lang w:eastAsia="ru-RU"/>
        </w:rPr>
        <w:t xml:space="preserve"> Мокробатайского сельского поселения </w:t>
      </w: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Кагальницкого района </w:t>
      </w:r>
      <w:r w:rsidR="001B35CB">
        <w:rPr>
          <w:rFonts w:ascii="Times New Roman" w:hAnsi="Times New Roman"/>
          <w:b/>
          <w:bCs/>
          <w:lang w:eastAsia="ru-RU"/>
        </w:rPr>
        <w:t xml:space="preserve">на 2024 год и на плановый период 2025 и 2026 </w:t>
      </w:r>
      <w:r w:rsidRPr="00AC4866">
        <w:rPr>
          <w:rFonts w:ascii="Times New Roman" w:hAnsi="Times New Roman"/>
          <w:b/>
          <w:bCs/>
          <w:lang w:eastAsia="ru-RU"/>
        </w:rPr>
        <w:t>годов</w:t>
      </w:r>
    </w:p>
    <w:p w:rsidR="003D639C" w:rsidRPr="00AC4866" w:rsidRDefault="003D639C" w:rsidP="003D639C">
      <w:pPr>
        <w:suppressAutoHyphens w:val="0"/>
        <w:contextualSpacing/>
        <w:jc w:val="center"/>
        <w:rPr>
          <w:rFonts w:ascii="Times New Roman" w:eastAsia="Calibri" w:hAnsi="Times New Roman"/>
          <w:lang w:eastAsia="en-US"/>
        </w:rPr>
      </w:pPr>
      <w:r w:rsidRPr="00AC48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5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544"/>
        <w:gridCol w:w="1417"/>
        <w:gridCol w:w="709"/>
        <w:gridCol w:w="709"/>
        <w:gridCol w:w="708"/>
        <w:gridCol w:w="2487"/>
        <w:gridCol w:w="567"/>
        <w:gridCol w:w="567"/>
        <w:gridCol w:w="1275"/>
        <w:gridCol w:w="774"/>
        <w:gridCol w:w="709"/>
        <w:gridCol w:w="851"/>
        <w:gridCol w:w="708"/>
      </w:tblGrid>
      <w:tr w:rsidR="003D639C" w:rsidRPr="00AC4866" w:rsidTr="006E3A1E">
        <w:trPr>
          <w:trHeight w:val="278"/>
          <w:tblHeader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487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Наименования расходов за счет субвенций из областного бюджета</w:t>
            </w:r>
          </w:p>
        </w:tc>
        <w:tc>
          <w:tcPr>
            <w:tcW w:w="3183" w:type="dxa"/>
            <w:gridSpan w:val="4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0B6768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0B6768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D639C" w:rsidRPr="00AC4866" w:rsidTr="006E3A1E">
        <w:trPr>
          <w:trHeight w:val="208"/>
          <w:tblHeader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639C" w:rsidRPr="00AC4866" w:rsidTr="006E3A1E">
        <w:trPr>
          <w:trHeight w:val="1419"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>2 020 35118 10 0000 150</w:t>
            </w:r>
          </w:p>
        </w:tc>
        <w:tc>
          <w:tcPr>
            <w:tcW w:w="709" w:type="dxa"/>
            <w:vMerge w:val="restart"/>
          </w:tcPr>
          <w:p w:rsidR="003D639C" w:rsidRPr="00AC4866" w:rsidRDefault="00C262AC" w:rsidP="00581BE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sz w:val="21"/>
                <w:szCs w:val="21"/>
              </w:rPr>
              <w:t>61</w:t>
            </w:r>
            <w:r>
              <w:rPr>
                <w:rFonts w:ascii="Times New Roman" w:hAnsi="Times New Roman"/>
                <w:sz w:val="21"/>
                <w:szCs w:val="21"/>
              </w:rPr>
              <w:t>,6</w:t>
            </w:r>
          </w:p>
        </w:tc>
        <w:tc>
          <w:tcPr>
            <w:tcW w:w="709" w:type="dxa"/>
            <w:vMerge w:val="restart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387,4</w:t>
            </w:r>
          </w:p>
        </w:tc>
        <w:tc>
          <w:tcPr>
            <w:tcW w:w="708" w:type="dxa"/>
            <w:vMerge w:val="restart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422,8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709" w:type="dxa"/>
          </w:tcPr>
          <w:p w:rsidR="003D639C" w:rsidRPr="00AC4866" w:rsidRDefault="00C262AC" w:rsidP="00581BE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1BE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851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386,4</w:t>
            </w:r>
          </w:p>
        </w:tc>
        <w:tc>
          <w:tcPr>
            <w:tcW w:w="708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421,8</w:t>
            </w:r>
          </w:p>
        </w:tc>
      </w:tr>
      <w:tr w:rsidR="003D639C" w:rsidRPr="00AC4866" w:rsidTr="006E3A1E">
        <w:trPr>
          <w:trHeight w:val="874"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территориях,  где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</w:tcPr>
          <w:p w:rsidR="003D639C" w:rsidRPr="00AC4866" w:rsidRDefault="00C262A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639C">
              <w:rPr>
                <w:rFonts w:ascii="Times New Roman" w:hAnsi="Times New Roman"/>
              </w:rPr>
              <w:t>,0</w:t>
            </w:r>
          </w:p>
        </w:tc>
      </w:tr>
      <w:tr w:rsidR="003D639C" w:rsidRPr="00AC4866" w:rsidTr="00AE5DB7">
        <w:trPr>
          <w:trHeight w:val="602"/>
        </w:trPr>
        <w:tc>
          <w:tcPr>
            <w:tcW w:w="632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41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2 02 3</w:t>
            </w:r>
            <w:r w:rsidRPr="00AC486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024 10 0000 150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8990072390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C262AC" w:rsidRPr="00AC4866" w:rsidTr="00B35DA4">
        <w:trPr>
          <w:trHeight w:val="409"/>
        </w:trPr>
        <w:tc>
          <w:tcPr>
            <w:tcW w:w="632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vAlign w:val="bottom"/>
          </w:tcPr>
          <w:p w:rsidR="00C262AC" w:rsidRPr="00AC4866" w:rsidRDefault="00C262A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</w:tcPr>
          <w:p w:rsidR="00C262AC" w:rsidRPr="00C262AC" w:rsidRDefault="00C262AC" w:rsidP="00581BE0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b/>
                <w:sz w:val="21"/>
                <w:szCs w:val="21"/>
              </w:rPr>
              <w:t>61</w:t>
            </w: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,8</w:t>
            </w:r>
          </w:p>
        </w:tc>
        <w:tc>
          <w:tcPr>
            <w:tcW w:w="709" w:type="dxa"/>
          </w:tcPr>
          <w:p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:rsidR="00C262AC" w:rsidRPr="00C262AC" w:rsidRDefault="00C262AC" w:rsidP="00C262AC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  <w:tc>
          <w:tcPr>
            <w:tcW w:w="248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C262AC" w:rsidRPr="00C262AC" w:rsidRDefault="00C262A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262AC" w:rsidRPr="00C262AC" w:rsidRDefault="00C262AC" w:rsidP="00581BE0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581BE0">
              <w:rPr>
                <w:rFonts w:ascii="Times New Roman" w:hAnsi="Times New Roman"/>
                <w:b/>
                <w:sz w:val="21"/>
                <w:szCs w:val="21"/>
              </w:rPr>
              <w:t>61</w:t>
            </w: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,8</w:t>
            </w:r>
          </w:p>
        </w:tc>
        <w:tc>
          <w:tcPr>
            <w:tcW w:w="851" w:type="dxa"/>
          </w:tcPr>
          <w:p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387,6</w:t>
            </w:r>
          </w:p>
        </w:tc>
        <w:tc>
          <w:tcPr>
            <w:tcW w:w="708" w:type="dxa"/>
          </w:tcPr>
          <w:p w:rsidR="00C262AC" w:rsidRPr="00C262AC" w:rsidRDefault="00C262AC" w:rsidP="00B35DA4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C262AC">
              <w:rPr>
                <w:rFonts w:ascii="Times New Roman" w:hAnsi="Times New Roman"/>
                <w:b/>
                <w:sz w:val="21"/>
                <w:szCs w:val="21"/>
              </w:rPr>
              <w:t>423,0</w:t>
            </w:r>
          </w:p>
        </w:tc>
      </w:tr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56" w:right="794" w:bottom="1276" w:left="851" w:header="227" w:footer="170" w:gutter="0"/>
          <w:cols w:space="720"/>
          <w:docGrid w:linePitch="600" w:charSpace="40960"/>
        </w:sect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lastRenderedPageBreak/>
        <w:t xml:space="preserve">приложение № </w:t>
      </w:r>
      <w:r w:rsidR="000B6768">
        <w:rPr>
          <w:rFonts w:ascii="Times New Roman" w:hAnsi="Times New Roman"/>
          <w:sz w:val="20"/>
        </w:rPr>
        <w:t>8</w:t>
      </w:r>
    </w:p>
    <w:p w:rsidR="00AE5DB7" w:rsidRPr="00AE5DB7" w:rsidRDefault="00AE5DB7" w:rsidP="00AE5DB7">
      <w:pPr>
        <w:pStyle w:val="msonormalbullet1gif"/>
        <w:numPr>
          <w:ilvl w:val="0"/>
          <w:numId w:val="2"/>
        </w:numPr>
        <w:tabs>
          <w:tab w:val="clear" w:pos="0"/>
        </w:tabs>
        <w:spacing w:before="0" w:after="0"/>
        <w:ind w:left="4536"/>
        <w:contextualSpacing/>
        <w:jc w:val="right"/>
        <w:rPr>
          <w:rFonts w:ascii="Times New Roman" w:hAnsi="Times New Roman"/>
        </w:rPr>
      </w:pPr>
      <w:r w:rsidRPr="00AE5DB7">
        <w:rPr>
          <w:rFonts w:ascii="Times New Roman" w:hAnsi="Times New Roman"/>
        </w:rPr>
        <w:t>к решению Собрания депутатов Мокробатайского сельского поселения от 29.11.2024 № 88</w:t>
      </w:r>
      <w:r>
        <w:rPr>
          <w:rFonts w:ascii="Times New Roman" w:hAnsi="Times New Roman"/>
        </w:rPr>
        <w:t xml:space="preserve"> </w:t>
      </w:r>
      <w:r w:rsidRPr="00AE5DB7">
        <w:rPr>
          <w:rFonts w:ascii="Times New Roman" w:hAnsi="Times New Roman"/>
        </w:rPr>
        <w:t>«О внесении изменений в решение Собрания депутатов Мокробатайского сельского поселения «О бюджете Мокробатайского сельского поселения Кагальницкого района на 2024 год и на плановый период 2025 и 2026 годов» от 27.12.2023 №67»</w:t>
      </w:r>
    </w:p>
    <w:p w:rsidR="003D639C" w:rsidRPr="00AC4866" w:rsidRDefault="003D639C" w:rsidP="003D639C">
      <w:pPr>
        <w:numPr>
          <w:ilvl w:val="0"/>
          <w:numId w:val="2"/>
        </w:num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Межбюджетные трансферты, передаваемые из бюджета Мокробатайского сельского поселения Кагальницкого района в бюджет Кагальницкого района и направляемые на финансирование расходов, связанных с осуществлением части полномочий органов местного самоуправления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2024 год и на плановый период 2025 и 2026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widowControl w:val="0"/>
        <w:jc w:val="center"/>
        <w:rPr>
          <w:rFonts w:ascii="Times New Roman" w:eastAsia="Times New Roman" w:hAnsi="Times New Roman" w:cs="Lucida Sans Unicode"/>
          <w:b/>
        </w:rPr>
      </w:pPr>
    </w:p>
    <w:p w:rsidR="003D639C" w:rsidRPr="00AC4866" w:rsidRDefault="003D639C" w:rsidP="003D639C">
      <w:pPr>
        <w:jc w:val="right"/>
        <w:rPr>
          <w:rFonts w:ascii="Times New Roman" w:eastAsia="Times New Roman" w:hAnsi="Times New Roman" w:cs="Lucida Sans Unicode"/>
        </w:rPr>
      </w:pPr>
      <w:r w:rsidRPr="00AC4866">
        <w:rPr>
          <w:rFonts w:ascii="Times New Roman" w:eastAsia="Times New Roman" w:hAnsi="Times New Roman" w:cs="Lucida Sans Unicode"/>
        </w:rPr>
        <w:t xml:space="preserve"> (</w:t>
      </w:r>
      <w:proofErr w:type="spellStart"/>
      <w:proofErr w:type="gramStart"/>
      <w:r w:rsidRPr="00AC4866">
        <w:rPr>
          <w:rFonts w:ascii="Times New Roman" w:eastAsia="Times New Roman" w:hAnsi="Times New Roman" w:cs="Lucida Sans Unicode"/>
        </w:rPr>
        <w:t>тыс.рублей</w:t>
      </w:r>
      <w:proofErr w:type="spellEnd"/>
      <w:proofErr w:type="gramEnd"/>
      <w:r w:rsidRPr="00AC4866">
        <w:rPr>
          <w:rFonts w:ascii="Times New Roman" w:eastAsia="Times New Roman" w:hAnsi="Times New Roman" w:cs="Lucida Sans Unicode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2"/>
        <w:gridCol w:w="1296"/>
        <w:gridCol w:w="1290"/>
        <w:gridCol w:w="1296"/>
      </w:tblGrid>
      <w:tr w:rsidR="003D639C" w:rsidRPr="00AC4866" w:rsidTr="00C262AC">
        <w:trPr>
          <w:trHeight w:val="277"/>
        </w:trPr>
        <w:tc>
          <w:tcPr>
            <w:tcW w:w="5972" w:type="dxa"/>
          </w:tcPr>
          <w:p w:rsidR="003D639C" w:rsidRPr="00AC4866" w:rsidRDefault="003D639C" w:rsidP="006E3A1E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Наименование передаваемого полномочия</w:t>
            </w:r>
          </w:p>
        </w:tc>
        <w:tc>
          <w:tcPr>
            <w:tcW w:w="1296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4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0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 xml:space="preserve">5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6" w:type="dxa"/>
          </w:tcPr>
          <w:p w:rsidR="003D639C" w:rsidRPr="00AC4866" w:rsidRDefault="003D639C" w:rsidP="00B71C74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>6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</w:tr>
      <w:tr w:rsidR="003D639C" w:rsidRPr="00AC4866" w:rsidTr="00C262AC">
        <w:trPr>
          <w:trHeight w:val="276"/>
        </w:trPr>
        <w:tc>
          <w:tcPr>
            <w:tcW w:w="5972" w:type="dxa"/>
          </w:tcPr>
          <w:p w:rsidR="003D639C" w:rsidRPr="00AC4866" w:rsidRDefault="003D639C" w:rsidP="006E3A1E">
            <w:pPr>
              <w:spacing w:after="100" w:afterAutospacing="1"/>
              <w:rPr>
                <w:rFonts w:ascii="Times New Roman" w:eastAsia="Times New Roman" w:hAnsi="Times New Roman" w:cs="Lucida Sans Unicode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96" w:type="dxa"/>
          </w:tcPr>
          <w:p w:rsidR="003D639C" w:rsidRPr="00B71C74" w:rsidRDefault="003D639C" w:rsidP="00C262A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 w:rsidR="00C262AC"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0" w:type="dxa"/>
          </w:tcPr>
          <w:p w:rsidR="003D639C" w:rsidRPr="00B71C74" w:rsidRDefault="00C262AC" w:rsidP="003D639C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:rsidR="003D639C" w:rsidRPr="00B71C74" w:rsidRDefault="00C262AC" w:rsidP="006E3A1E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  <w:tr w:rsidR="00C262AC" w:rsidRPr="00F67598" w:rsidTr="00C262AC">
        <w:trPr>
          <w:trHeight w:val="552"/>
        </w:trPr>
        <w:tc>
          <w:tcPr>
            <w:tcW w:w="5972" w:type="dxa"/>
          </w:tcPr>
          <w:p w:rsidR="00C262AC" w:rsidRPr="00AC4866" w:rsidRDefault="00C262AC" w:rsidP="006E3A1E">
            <w:pPr>
              <w:spacing w:after="100" w:afterAutospacing="1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Всего</w:t>
            </w:r>
          </w:p>
        </w:tc>
        <w:tc>
          <w:tcPr>
            <w:tcW w:w="1296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0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  <w:tc>
          <w:tcPr>
            <w:tcW w:w="1296" w:type="dxa"/>
          </w:tcPr>
          <w:p w:rsidR="00C262AC" w:rsidRPr="00B71C74" w:rsidRDefault="00C262AC" w:rsidP="00B35DA4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9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6</w:t>
            </w:r>
            <w:r w:rsidRPr="00B71C74">
              <w:rPr>
                <w:rFonts w:ascii="Times New Roman" w:eastAsia="Times New Roman" w:hAnsi="Times New Roman" w:cs="Lucida Sans Unicode"/>
                <w:spacing w:val="-3"/>
              </w:rPr>
              <w:t>,3</w:t>
            </w:r>
          </w:p>
        </w:tc>
      </w:tr>
    </w:tbl>
    <w:p w:rsidR="003D639C" w:rsidRPr="00F67598" w:rsidRDefault="003D639C" w:rsidP="003D639C">
      <w:pPr>
        <w:widowControl w:val="0"/>
        <w:rPr>
          <w:rFonts w:ascii="Arial" w:eastAsia="Times New Roman" w:hAnsi="Arial" w:cs="Lucida Sans Unicode"/>
          <w:b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434B5D" w:rsidRPr="00C17AA2" w:rsidRDefault="00434B5D">
      <w:pPr>
        <w:jc w:val="both"/>
        <w:rPr>
          <w:rFonts w:ascii="Times New Roman" w:hAnsi="Times New Roman"/>
        </w:rPr>
      </w:pPr>
    </w:p>
    <w:sectPr w:rsidR="00434B5D" w:rsidRPr="00C17AA2" w:rsidSect="003D6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510" w:left="1191" w:header="624" w:footer="17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CC9" w:rsidRDefault="00FA2CC9">
      <w:r>
        <w:separator/>
      </w:r>
    </w:p>
  </w:endnote>
  <w:endnote w:type="continuationSeparator" w:id="0">
    <w:p w:rsidR="00FA2CC9" w:rsidRDefault="00F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FA2CC9">
    <w:pPr>
      <w:pStyle w:val="af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47.25pt;margin-top:.05pt;width:11.4pt;height:13.15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" stroked="f">
          <v:fill opacity="0"/>
          <v:textbox inset="0,0,0,0">
            <w:txbxContent>
              <w:p w:rsidR="00804FC3" w:rsidRDefault="00804FC3"/>
              <w:p w:rsidR="00804FC3" w:rsidRDefault="00804FC3"/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FA2CC9">
    <w:pPr>
      <w:pStyle w:val="af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74.05pt;margin-top:.05pt;width:11.4pt;height:13.15pt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hTUXUiECAAAIBAAADgAAAAAAAAAAAAAAAAAuAgAAZHJzL2Uyb0RvYy54bWxQSwEC&#10;LQAUAAYACAAAACEAR1jQJ9oAAAAHAQAADwAAAAAAAAAAAAAAAAB7BAAAZHJzL2Rvd25yZXYueG1s&#10;UEsFBgAAAAAEAAQA8wAAAIIFAAAAAA==&#10;" stroked="f">
          <v:fill opacity="0"/>
          <v:textbox inset="0,0,0,0">
            <w:txbxContent>
              <w:p w:rsidR="00804FC3" w:rsidRDefault="00804FC3"/>
              <w:p w:rsidR="00804FC3" w:rsidRDefault="00804FC3"/>
            </w:txbxContent>
          </v:textbox>
          <w10:wrap type="square" side="largest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FA2CC9">
    <w:pPr>
      <w:pStyle w:val="af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4.05pt;margin-top:.05pt;width:11.4pt;height:13.15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nh0qzSECAAAIBAAADgAAAAAAAAAAAAAAAAAuAgAAZHJzL2Uyb0RvYy54bWxQSwEC&#10;LQAUAAYACAAAACEAR1jQJ9oAAAAHAQAADwAAAAAAAAAAAAAAAAB7BAAAZHJzL2Rvd25yZXYueG1s&#10;UEsFBgAAAAAEAAQA8wAAAIIFAAAAAA==&#10;" stroked="f">
          <v:fill opacity="0"/>
          <v:textbox inset="0,0,0,0">
            <w:txbxContent>
              <w:p w:rsidR="00804FC3" w:rsidRDefault="00804FC3"/>
              <w:p w:rsidR="00804FC3" w:rsidRDefault="00804FC3"/>
            </w:txbxContent>
          </v:textbox>
          <w10:wrap type="square" side="largest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CC9" w:rsidRDefault="00FA2CC9">
      <w:r>
        <w:separator/>
      </w:r>
    </w:p>
  </w:footnote>
  <w:footnote w:type="continuationSeparator" w:id="0">
    <w:p w:rsidR="00FA2CC9" w:rsidRDefault="00FA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FC3" w:rsidRDefault="00804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7C43"/>
    <w:multiLevelType w:val="hybridMultilevel"/>
    <w:tmpl w:val="248EC398"/>
    <w:lvl w:ilvl="0" w:tplc="6E7870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475AC5"/>
    <w:multiLevelType w:val="hybridMultilevel"/>
    <w:tmpl w:val="EAD23242"/>
    <w:lvl w:ilvl="0" w:tplc="B7D2AA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908FB6"/>
    <w:multiLevelType w:val="multilevel"/>
    <w:tmpl w:val="49F22F3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6B17C3"/>
    <w:multiLevelType w:val="hybridMultilevel"/>
    <w:tmpl w:val="B10CBD68"/>
    <w:lvl w:ilvl="0" w:tplc="40B6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03"/>
    <w:rsid w:val="000015B3"/>
    <w:rsid w:val="00004585"/>
    <w:rsid w:val="00016F8D"/>
    <w:rsid w:val="00017B21"/>
    <w:rsid w:val="0002009B"/>
    <w:rsid w:val="0002185B"/>
    <w:rsid w:val="000274B4"/>
    <w:rsid w:val="000305B2"/>
    <w:rsid w:val="00030626"/>
    <w:rsid w:val="0004203D"/>
    <w:rsid w:val="00045B92"/>
    <w:rsid w:val="00050BB9"/>
    <w:rsid w:val="00052672"/>
    <w:rsid w:val="000550B2"/>
    <w:rsid w:val="00073D10"/>
    <w:rsid w:val="000750DA"/>
    <w:rsid w:val="00082ADA"/>
    <w:rsid w:val="000906F3"/>
    <w:rsid w:val="0009436A"/>
    <w:rsid w:val="000949FE"/>
    <w:rsid w:val="00095DC2"/>
    <w:rsid w:val="00097C61"/>
    <w:rsid w:val="000A0417"/>
    <w:rsid w:val="000B2670"/>
    <w:rsid w:val="000B5171"/>
    <w:rsid w:val="000B6768"/>
    <w:rsid w:val="000C111A"/>
    <w:rsid w:val="000C5784"/>
    <w:rsid w:val="000D752E"/>
    <w:rsid w:val="000E13BD"/>
    <w:rsid w:val="000E24CE"/>
    <w:rsid w:val="000F048D"/>
    <w:rsid w:val="000F27DD"/>
    <w:rsid w:val="000F29B8"/>
    <w:rsid w:val="00104571"/>
    <w:rsid w:val="001069F9"/>
    <w:rsid w:val="001075D4"/>
    <w:rsid w:val="00110A79"/>
    <w:rsid w:val="00113905"/>
    <w:rsid w:val="00117A7E"/>
    <w:rsid w:val="001201A8"/>
    <w:rsid w:val="00135ED1"/>
    <w:rsid w:val="0014342A"/>
    <w:rsid w:val="00146538"/>
    <w:rsid w:val="00150FF2"/>
    <w:rsid w:val="001540BB"/>
    <w:rsid w:val="0015604A"/>
    <w:rsid w:val="0015648E"/>
    <w:rsid w:val="0016267E"/>
    <w:rsid w:val="00163243"/>
    <w:rsid w:val="00163972"/>
    <w:rsid w:val="00171F23"/>
    <w:rsid w:val="001723C6"/>
    <w:rsid w:val="00172FFB"/>
    <w:rsid w:val="00176078"/>
    <w:rsid w:val="00180408"/>
    <w:rsid w:val="00192A06"/>
    <w:rsid w:val="00195B81"/>
    <w:rsid w:val="00196DD9"/>
    <w:rsid w:val="001A0FF9"/>
    <w:rsid w:val="001A1D89"/>
    <w:rsid w:val="001B0BE2"/>
    <w:rsid w:val="001B19E6"/>
    <w:rsid w:val="001B35CB"/>
    <w:rsid w:val="001C2A60"/>
    <w:rsid w:val="001C719F"/>
    <w:rsid w:val="001C7DD9"/>
    <w:rsid w:val="001D0AF1"/>
    <w:rsid w:val="001D1600"/>
    <w:rsid w:val="001D190A"/>
    <w:rsid w:val="001D42C6"/>
    <w:rsid w:val="001D58FA"/>
    <w:rsid w:val="001D5954"/>
    <w:rsid w:val="001E0917"/>
    <w:rsid w:val="001E0D8B"/>
    <w:rsid w:val="001E0D91"/>
    <w:rsid w:val="001F7E4D"/>
    <w:rsid w:val="0020292A"/>
    <w:rsid w:val="002029AA"/>
    <w:rsid w:val="00204145"/>
    <w:rsid w:val="002059B4"/>
    <w:rsid w:val="00212E8F"/>
    <w:rsid w:val="002149F3"/>
    <w:rsid w:val="0022051A"/>
    <w:rsid w:val="00220FCA"/>
    <w:rsid w:val="0022267F"/>
    <w:rsid w:val="00225AEB"/>
    <w:rsid w:val="00234FD9"/>
    <w:rsid w:val="002457BA"/>
    <w:rsid w:val="00247435"/>
    <w:rsid w:val="00257B69"/>
    <w:rsid w:val="002701F9"/>
    <w:rsid w:val="00272B46"/>
    <w:rsid w:val="0027654B"/>
    <w:rsid w:val="002816A0"/>
    <w:rsid w:val="00297AD2"/>
    <w:rsid w:val="002A028F"/>
    <w:rsid w:val="002A281A"/>
    <w:rsid w:val="002A57C5"/>
    <w:rsid w:val="002A584D"/>
    <w:rsid w:val="002B6743"/>
    <w:rsid w:val="002B6CB4"/>
    <w:rsid w:val="002C3073"/>
    <w:rsid w:val="002D34E2"/>
    <w:rsid w:val="002D41C6"/>
    <w:rsid w:val="002D7286"/>
    <w:rsid w:val="002D7676"/>
    <w:rsid w:val="002E0CBF"/>
    <w:rsid w:val="002F4076"/>
    <w:rsid w:val="002F4456"/>
    <w:rsid w:val="003116F2"/>
    <w:rsid w:val="00312680"/>
    <w:rsid w:val="00312C3B"/>
    <w:rsid w:val="003160B8"/>
    <w:rsid w:val="00322BE4"/>
    <w:rsid w:val="00323811"/>
    <w:rsid w:val="003363DF"/>
    <w:rsid w:val="00337098"/>
    <w:rsid w:val="0034724E"/>
    <w:rsid w:val="00351346"/>
    <w:rsid w:val="003577D9"/>
    <w:rsid w:val="00362081"/>
    <w:rsid w:val="00363999"/>
    <w:rsid w:val="00367C63"/>
    <w:rsid w:val="003715C3"/>
    <w:rsid w:val="00373B00"/>
    <w:rsid w:val="0037755F"/>
    <w:rsid w:val="003811F0"/>
    <w:rsid w:val="00381DEA"/>
    <w:rsid w:val="0038447B"/>
    <w:rsid w:val="0038767A"/>
    <w:rsid w:val="0039450D"/>
    <w:rsid w:val="0039671C"/>
    <w:rsid w:val="003B4A42"/>
    <w:rsid w:val="003B536E"/>
    <w:rsid w:val="003B6BB7"/>
    <w:rsid w:val="003C2A7F"/>
    <w:rsid w:val="003D0335"/>
    <w:rsid w:val="003D2C96"/>
    <w:rsid w:val="003D2DF6"/>
    <w:rsid w:val="003D4FCB"/>
    <w:rsid w:val="003D639C"/>
    <w:rsid w:val="003E4AA1"/>
    <w:rsid w:val="003E5B77"/>
    <w:rsid w:val="003F049D"/>
    <w:rsid w:val="003F0DF1"/>
    <w:rsid w:val="00403B59"/>
    <w:rsid w:val="0042063D"/>
    <w:rsid w:val="00431713"/>
    <w:rsid w:val="00434B5D"/>
    <w:rsid w:val="00436116"/>
    <w:rsid w:val="00437F69"/>
    <w:rsid w:val="00451D8A"/>
    <w:rsid w:val="00452246"/>
    <w:rsid w:val="004570AA"/>
    <w:rsid w:val="0046715E"/>
    <w:rsid w:val="004678A7"/>
    <w:rsid w:val="00470277"/>
    <w:rsid w:val="00474632"/>
    <w:rsid w:val="00476B49"/>
    <w:rsid w:val="00486A26"/>
    <w:rsid w:val="004908AF"/>
    <w:rsid w:val="00493E05"/>
    <w:rsid w:val="004A38DD"/>
    <w:rsid w:val="004A406B"/>
    <w:rsid w:val="004B0467"/>
    <w:rsid w:val="004B48A1"/>
    <w:rsid w:val="004C2252"/>
    <w:rsid w:val="004C608C"/>
    <w:rsid w:val="004C7D86"/>
    <w:rsid w:val="004D059E"/>
    <w:rsid w:val="004D6437"/>
    <w:rsid w:val="004E13A1"/>
    <w:rsid w:val="004E3E4B"/>
    <w:rsid w:val="004E4568"/>
    <w:rsid w:val="004E5878"/>
    <w:rsid w:val="004E5A6F"/>
    <w:rsid w:val="00502C9D"/>
    <w:rsid w:val="00517CF2"/>
    <w:rsid w:val="00521AD4"/>
    <w:rsid w:val="005366DB"/>
    <w:rsid w:val="00536BBE"/>
    <w:rsid w:val="005534F6"/>
    <w:rsid w:val="005607B3"/>
    <w:rsid w:val="00563E09"/>
    <w:rsid w:val="00570D85"/>
    <w:rsid w:val="00573C9A"/>
    <w:rsid w:val="005743FE"/>
    <w:rsid w:val="005755E7"/>
    <w:rsid w:val="00581BE0"/>
    <w:rsid w:val="005838D8"/>
    <w:rsid w:val="005922E3"/>
    <w:rsid w:val="00592B0A"/>
    <w:rsid w:val="005940CB"/>
    <w:rsid w:val="00597F00"/>
    <w:rsid w:val="005A1845"/>
    <w:rsid w:val="005A2046"/>
    <w:rsid w:val="005A2A16"/>
    <w:rsid w:val="005A354F"/>
    <w:rsid w:val="005A5D93"/>
    <w:rsid w:val="005B0A75"/>
    <w:rsid w:val="005B306B"/>
    <w:rsid w:val="005B36F2"/>
    <w:rsid w:val="005C6245"/>
    <w:rsid w:val="005D2E11"/>
    <w:rsid w:val="005D3277"/>
    <w:rsid w:val="005E0152"/>
    <w:rsid w:val="005E2F85"/>
    <w:rsid w:val="005E5824"/>
    <w:rsid w:val="00611A77"/>
    <w:rsid w:val="006133D1"/>
    <w:rsid w:val="00617E89"/>
    <w:rsid w:val="006239A6"/>
    <w:rsid w:val="00624426"/>
    <w:rsid w:val="00637425"/>
    <w:rsid w:val="006419C2"/>
    <w:rsid w:val="00652167"/>
    <w:rsid w:val="00663388"/>
    <w:rsid w:val="006750AD"/>
    <w:rsid w:val="00677368"/>
    <w:rsid w:val="0068002C"/>
    <w:rsid w:val="00691FA9"/>
    <w:rsid w:val="006922A1"/>
    <w:rsid w:val="006930DB"/>
    <w:rsid w:val="00696B5C"/>
    <w:rsid w:val="006A1F90"/>
    <w:rsid w:val="006A7D46"/>
    <w:rsid w:val="006B0127"/>
    <w:rsid w:val="006B25DA"/>
    <w:rsid w:val="006B3EAA"/>
    <w:rsid w:val="006B40D8"/>
    <w:rsid w:val="006B5172"/>
    <w:rsid w:val="006C0701"/>
    <w:rsid w:val="006C0C7F"/>
    <w:rsid w:val="006C5D23"/>
    <w:rsid w:val="006D1774"/>
    <w:rsid w:val="006D6749"/>
    <w:rsid w:val="006D712D"/>
    <w:rsid w:val="006E21F8"/>
    <w:rsid w:val="006E294B"/>
    <w:rsid w:val="006E2BAA"/>
    <w:rsid w:val="006E3A1E"/>
    <w:rsid w:val="006F406C"/>
    <w:rsid w:val="006F4C97"/>
    <w:rsid w:val="006F59AC"/>
    <w:rsid w:val="00715A81"/>
    <w:rsid w:val="007160BC"/>
    <w:rsid w:val="00727F3E"/>
    <w:rsid w:val="00730018"/>
    <w:rsid w:val="00733311"/>
    <w:rsid w:val="007333B0"/>
    <w:rsid w:val="007413FF"/>
    <w:rsid w:val="00741B50"/>
    <w:rsid w:val="0074391C"/>
    <w:rsid w:val="0074467B"/>
    <w:rsid w:val="00745A13"/>
    <w:rsid w:val="00747C97"/>
    <w:rsid w:val="00747D64"/>
    <w:rsid w:val="007569BE"/>
    <w:rsid w:val="00760A5C"/>
    <w:rsid w:val="00767AA5"/>
    <w:rsid w:val="00771DE4"/>
    <w:rsid w:val="00785B61"/>
    <w:rsid w:val="007917F6"/>
    <w:rsid w:val="0079320F"/>
    <w:rsid w:val="00794543"/>
    <w:rsid w:val="007949F8"/>
    <w:rsid w:val="007A332F"/>
    <w:rsid w:val="007B0021"/>
    <w:rsid w:val="007B18E9"/>
    <w:rsid w:val="007B1F65"/>
    <w:rsid w:val="007B5B1C"/>
    <w:rsid w:val="007C0560"/>
    <w:rsid w:val="007C15CE"/>
    <w:rsid w:val="007C16EC"/>
    <w:rsid w:val="007C5539"/>
    <w:rsid w:val="007D3AB1"/>
    <w:rsid w:val="007E0BFB"/>
    <w:rsid w:val="007E4544"/>
    <w:rsid w:val="007E4922"/>
    <w:rsid w:val="007E5558"/>
    <w:rsid w:val="007E67F4"/>
    <w:rsid w:val="007F34B2"/>
    <w:rsid w:val="00800821"/>
    <w:rsid w:val="0080082F"/>
    <w:rsid w:val="00802052"/>
    <w:rsid w:val="0080303F"/>
    <w:rsid w:val="00804FC3"/>
    <w:rsid w:val="00812A17"/>
    <w:rsid w:val="00814C68"/>
    <w:rsid w:val="00815CBB"/>
    <w:rsid w:val="0081781E"/>
    <w:rsid w:val="0083316D"/>
    <w:rsid w:val="0083472C"/>
    <w:rsid w:val="00834CDA"/>
    <w:rsid w:val="00856F4D"/>
    <w:rsid w:val="00860B5A"/>
    <w:rsid w:val="00861043"/>
    <w:rsid w:val="00861044"/>
    <w:rsid w:val="00864F04"/>
    <w:rsid w:val="00875546"/>
    <w:rsid w:val="00877199"/>
    <w:rsid w:val="00880215"/>
    <w:rsid w:val="00882C4F"/>
    <w:rsid w:val="00886978"/>
    <w:rsid w:val="00890F42"/>
    <w:rsid w:val="0089464D"/>
    <w:rsid w:val="00895555"/>
    <w:rsid w:val="00897399"/>
    <w:rsid w:val="00897F5F"/>
    <w:rsid w:val="008A661A"/>
    <w:rsid w:val="008A708D"/>
    <w:rsid w:val="008A7965"/>
    <w:rsid w:val="008A7B03"/>
    <w:rsid w:val="008B051D"/>
    <w:rsid w:val="008B4A16"/>
    <w:rsid w:val="008B78D2"/>
    <w:rsid w:val="008D284E"/>
    <w:rsid w:val="008D49E0"/>
    <w:rsid w:val="008E3061"/>
    <w:rsid w:val="008F1DCD"/>
    <w:rsid w:val="008F2199"/>
    <w:rsid w:val="008F5F87"/>
    <w:rsid w:val="0090458A"/>
    <w:rsid w:val="009052E9"/>
    <w:rsid w:val="009125BE"/>
    <w:rsid w:val="00923A23"/>
    <w:rsid w:val="00926CFC"/>
    <w:rsid w:val="0093006D"/>
    <w:rsid w:val="00930471"/>
    <w:rsid w:val="00935D0A"/>
    <w:rsid w:val="00940253"/>
    <w:rsid w:val="00942112"/>
    <w:rsid w:val="00950096"/>
    <w:rsid w:val="009500C7"/>
    <w:rsid w:val="00950816"/>
    <w:rsid w:val="00952DAE"/>
    <w:rsid w:val="00953427"/>
    <w:rsid w:val="00962BF9"/>
    <w:rsid w:val="00962EE5"/>
    <w:rsid w:val="00967D45"/>
    <w:rsid w:val="00974B77"/>
    <w:rsid w:val="00981117"/>
    <w:rsid w:val="00982765"/>
    <w:rsid w:val="00982C84"/>
    <w:rsid w:val="00983B06"/>
    <w:rsid w:val="009916AE"/>
    <w:rsid w:val="00993734"/>
    <w:rsid w:val="00996F59"/>
    <w:rsid w:val="009A1556"/>
    <w:rsid w:val="009A27E4"/>
    <w:rsid w:val="009A3F52"/>
    <w:rsid w:val="009A593E"/>
    <w:rsid w:val="009B4096"/>
    <w:rsid w:val="009C1A4D"/>
    <w:rsid w:val="009C3283"/>
    <w:rsid w:val="009C4211"/>
    <w:rsid w:val="009C5F04"/>
    <w:rsid w:val="009D21C7"/>
    <w:rsid w:val="009D245C"/>
    <w:rsid w:val="009D7FC0"/>
    <w:rsid w:val="009E48AA"/>
    <w:rsid w:val="009E4A23"/>
    <w:rsid w:val="009F122B"/>
    <w:rsid w:val="009F1C45"/>
    <w:rsid w:val="009F2093"/>
    <w:rsid w:val="009F419F"/>
    <w:rsid w:val="00A01277"/>
    <w:rsid w:val="00A02471"/>
    <w:rsid w:val="00A04810"/>
    <w:rsid w:val="00A07A85"/>
    <w:rsid w:val="00A10912"/>
    <w:rsid w:val="00A155F7"/>
    <w:rsid w:val="00A1609A"/>
    <w:rsid w:val="00A166EE"/>
    <w:rsid w:val="00A230C4"/>
    <w:rsid w:val="00A27D47"/>
    <w:rsid w:val="00A36865"/>
    <w:rsid w:val="00A37AE4"/>
    <w:rsid w:val="00A42B8B"/>
    <w:rsid w:val="00A51DDD"/>
    <w:rsid w:val="00A55707"/>
    <w:rsid w:val="00A562A6"/>
    <w:rsid w:val="00A57E24"/>
    <w:rsid w:val="00A60D5D"/>
    <w:rsid w:val="00A638B0"/>
    <w:rsid w:val="00A63DAA"/>
    <w:rsid w:val="00A64EDB"/>
    <w:rsid w:val="00A67206"/>
    <w:rsid w:val="00A67859"/>
    <w:rsid w:val="00A74BD1"/>
    <w:rsid w:val="00A7608E"/>
    <w:rsid w:val="00A82737"/>
    <w:rsid w:val="00A82DD1"/>
    <w:rsid w:val="00A93D3A"/>
    <w:rsid w:val="00A950D8"/>
    <w:rsid w:val="00AA0AFF"/>
    <w:rsid w:val="00AA0CE2"/>
    <w:rsid w:val="00AA3E62"/>
    <w:rsid w:val="00AA5A5B"/>
    <w:rsid w:val="00AB52B7"/>
    <w:rsid w:val="00AC3EC9"/>
    <w:rsid w:val="00AC5FE0"/>
    <w:rsid w:val="00AC6342"/>
    <w:rsid w:val="00AD3AE4"/>
    <w:rsid w:val="00AD5A77"/>
    <w:rsid w:val="00AE49AB"/>
    <w:rsid w:val="00AE5DB7"/>
    <w:rsid w:val="00AF7FD7"/>
    <w:rsid w:val="00B16BA2"/>
    <w:rsid w:val="00B2309B"/>
    <w:rsid w:val="00B25586"/>
    <w:rsid w:val="00B26489"/>
    <w:rsid w:val="00B30FBB"/>
    <w:rsid w:val="00B35DA4"/>
    <w:rsid w:val="00B43922"/>
    <w:rsid w:val="00B5077D"/>
    <w:rsid w:val="00B521EC"/>
    <w:rsid w:val="00B54FED"/>
    <w:rsid w:val="00B568A8"/>
    <w:rsid w:val="00B71C74"/>
    <w:rsid w:val="00B74B02"/>
    <w:rsid w:val="00B7500F"/>
    <w:rsid w:val="00B75675"/>
    <w:rsid w:val="00B83B48"/>
    <w:rsid w:val="00B868D8"/>
    <w:rsid w:val="00B90645"/>
    <w:rsid w:val="00B92A06"/>
    <w:rsid w:val="00B955D9"/>
    <w:rsid w:val="00B956BA"/>
    <w:rsid w:val="00B97129"/>
    <w:rsid w:val="00B97817"/>
    <w:rsid w:val="00BB01E3"/>
    <w:rsid w:val="00BB735B"/>
    <w:rsid w:val="00BC08B8"/>
    <w:rsid w:val="00BD089D"/>
    <w:rsid w:val="00BD26DE"/>
    <w:rsid w:val="00BD3692"/>
    <w:rsid w:val="00BD36D7"/>
    <w:rsid w:val="00BF3F53"/>
    <w:rsid w:val="00C01B85"/>
    <w:rsid w:val="00C04E48"/>
    <w:rsid w:val="00C067AE"/>
    <w:rsid w:val="00C07840"/>
    <w:rsid w:val="00C15C8F"/>
    <w:rsid w:val="00C17AA2"/>
    <w:rsid w:val="00C262AC"/>
    <w:rsid w:val="00C26FC8"/>
    <w:rsid w:val="00C3039C"/>
    <w:rsid w:val="00C35BF8"/>
    <w:rsid w:val="00C367A8"/>
    <w:rsid w:val="00C41713"/>
    <w:rsid w:val="00C46B5E"/>
    <w:rsid w:val="00C55140"/>
    <w:rsid w:val="00C55896"/>
    <w:rsid w:val="00C55B23"/>
    <w:rsid w:val="00C62EA2"/>
    <w:rsid w:val="00C6570D"/>
    <w:rsid w:val="00C66323"/>
    <w:rsid w:val="00C70913"/>
    <w:rsid w:val="00C72ADD"/>
    <w:rsid w:val="00C74CA8"/>
    <w:rsid w:val="00C750A9"/>
    <w:rsid w:val="00C75BD9"/>
    <w:rsid w:val="00C76C1A"/>
    <w:rsid w:val="00C835FB"/>
    <w:rsid w:val="00C836C1"/>
    <w:rsid w:val="00C85C72"/>
    <w:rsid w:val="00C866AC"/>
    <w:rsid w:val="00C92743"/>
    <w:rsid w:val="00CB2F58"/>
    <w:rsid w:val="00CD0503"/>
    <w:rsid w:val="00CD4487"/>
    <w:rsid w:val="00CE24F9"/>
    <w:rsid w:val="00CE4E48"/>
    <w:rsid w:val="00D054AB"/>
    <w:rsid w:val="00D072CA"/>
    <w:rsid w:val="00D11FE0"/>
    <w:rsid w:val="00D1234B"/>
    <w:rsid w:val="00D138BB"/>
    <w:rsid w:val="00D17492"/>
    <w:rsid w:val="00D30841"/>
    <w:rsid w:val="00D33BDA"/>
    <w:rsid w:val="00D359D7"/>
    <w:rsid w:val="00D37A26"/>
    <w:rsid w:val="00D4570E"/>
    <w:rsid w:val="00D54200"/>
    <w:rsid w:val="00D71032"/>
    <w:rsid w:val="00D7312F"/>
    <w:rsid w:val="00D872E4"/>
    <w:rsid w:val="00D95775"/>
    <w:rsid w:val="00D96989"/>
    <w:rsid w:val="00D978F3"/>
    <w:rsid w:val="00DA061C"/>
    <w:rsid w:val="00DA0B12"/>
    <w:rsid w:val="00DA3E13"/>
    <w:rsid w:val="00DA55AB"/>
    <w:rsid w:val="00DA5778"/>
    <w:rsid w:val="00DA5EB1"/>
    <w:rsid w:val="00DB2C79"/>
    <w:rsid w:val="00DB365A"/>
    <w:rsid w:val="00DB4451"/>
    <w:rsid w:val="00DB749A"/>
    <w:rsid w:val="00DB787A"/>
    <w:rsid w:val="00DC2EB6"/>
    <w:rsid w:val="00DC3084"/>
    <w:rsid w:val="00DC3CBA"/>
    <w:rsid w:val="00DC7EF0"/>
    <w:rsid w:val="00DD1D3B"/>
    <w:rsid w:val="00DD2BF7"/>
    <w:rsid w:val="00DD45DD"/>
    <w:rsid w:val="00DE1534"/>
    <w:rsid w:val="00DE239B"/>
    <w:rsid w:val="00DE3491"/>
    <w:rsid w:val="00DE5439"/>
    <w:rsid w:val="00DE65ED"/>
    <w:rsid w:val="00DF0CD7"/>
    <w:rsid w:val="00E01A13"/>
    <w:rsid w:val="00E0227A"/>
    <w:rsid w:val="00E02478"/>
    <w:rsid w:val="00E0303A"/>
    <w:rsid w:val="00E03CE8"/>
    <w:rsid w:val="00E04779"/>
    <w:rsid w:val="00E071C8"/>
    <w:rsid w:val="00E11E8B"/>
    <w:rsid w:val="00E15F47"/>
    <w:rsid w:val="00E15F9B"/>
    <w:rsid w:val="00E175B3"/>
    <w:rsid w:val="00E17CBE"/>
    <w:rsid w:val="00E27453"/>
    <w:rsid w:val="00E37E26"/>
    <w:rsid w:val="00E40C4F"/>
    <w:rsid w:val="00E40D20"/>
    <w:rsid w:val="00E43383"/>
    <w:rsid w:val="00E46942"/>
    <w:rsid w:val="00E46ECB"/>
    <w:rsid w:val="00E500AC"/>
    <w:rsid w:val="00E52C29"/>
    <w:rsid w:val="00E578BC"/>
    <w:rsid w:val="00E5790A"/>
    <w:rsid w:val="00E60A3A"/>
    <w:rsid w:val="00E63E77"/>
    <w:rsid w:val="00E648A9"/>
    <w:rsid w:val="00E66FD9"/>
    <w:rsid w:val="00E7685B"/>
    <w:rsid w:val="00E77626"/>
    <w:rsid w:val="00E805F6"/>
    <w:rsid w:val="00E83B08"/>
    <w:rsid w:val="00E91BBA"/>
    <w:rsid w:val="00E941E6"/>
    <w:rsid w:val="00E95882"/>
    <w:rsid w:val="00EA2C63"/>
    <w:rsid w:val="00EA55EC"/>
    <w:rsid w:val="00EB3A74"/>
    <w:rsid w:val="00EB43E0"/>
    <w:rsid w:val="00EC2C01"/>
    <w:rsid w:val="00EC5374"/>
    <w:rsid w:val="00ED132D"/>
    <w:rsid w:val="00ED15D5"/>
    <w:rsid w:val="00ED4DD9"/>
    <w:rsid w:val="00EE02FD"/>
    <w:rsid w:val="00EE0B49"/>
    <w:rsid w:val="00EE6878"/>
    <w:rsid w:val="00EE719D"/>
    <w:rsid w:val="00EF1024"/>
    <w:rsid w:val="00EF14A8"/>
    <w:rsid w:val="00EF2E9E"/>
    <w:rsid w:val="00EF7E37"/>
    <w:rsid w:val="00F0238B"/>
    <w:rsid w:val="00F028C3"/>
    <w:rsid w:val="00F1716D"/>
    <w:rsid w:val="00F17FBE"/>
    <w:rsid w:val="00F27992"/>
    <w:rsid w:val="00F3548E"/>
    <w:rsid w:val="00F430B5"/>
    <w:rsid w:val="00F51EE2"/>
    <w:rsid w:val="00F53C74"/>
    <w:rsid w:val="00F60A0F"/>
    <w:rsid w:val="00F67598"/>
    <w:rsid w:val="00F7133F"/>
    <w:rsid w:val="00F71E2B"/>
    <w:rsid w:val="00F72B9B"/>
    <w:rsid w:val="00F808DD"/>
    <w:rsid w:val="00F80D70"/>
    <w:rsid w:val="00F83933"/>
    <w:rsid w:val="00F87565"/>
    <w:rsid w:val="00F93124"/>
    <w:rsid w:val="00FA112D"/>
    <w:rsid w:val="00FA1392"/>
    <w:rsid w:val="00FA2CC9"/>
    <w:rsid w:val="00FB3CE2"/>
    <w:rsid w:val="00FB57AA"/>
    <w:rsid w:val="00FC3E17"/>
    <w:rsid w:val="00FD45E2"/>
    <w:rsid w:val="00FE7E2D"/>
    <w:rsid w:val="00FF2F76"/>
    <w:rsid w:val="00FF48CF"/>
    <w:rsid w:val="00FF4B17"/>
    <w:rsid w:val="04614C40"/>
    <w:rsid w:val="085E5DAA"/>
    <w:rsid w:val="114069F4"/>
    <w:rsid w:val="130B2EA1"/>
    <w:rsid w:val="18302A95"/>
    <w:rsid w:val="1962432B"/>
    <w:rsid w:val="1EE37BBF"/>
    <w:rsid w:val="24797779"/>
    <w:rsid w:val="25C315C5"/>
    <w:rsid w:val="2C374EAA"/>
    <w:rsid w:val="326F5257"/>
    <w:rsid w:val="370D5025"/>
    <w:rsid w:val="41DA3A2C"/>
    <w:rsid w:val="422522C4"/>
    <w:rsid w:val="45B451CD"/>
    <w:rsid w:val="470834FE"/>
    <w:rsid w:val="49282F08"/>
    <w:rsid w:val="4B18079C"/>
    <w:rsid w:val="4CA342B2"/>
    <w:rsid w:val="4E496F97"/>
    <w:rsid w:val="4FBF6195"/>
    <w:rsid w:val="52217591"/>
    <w:rsid w:val="543174C4"/>
    <w:rsid w:val="544D4228"/>
    <w:rsid w:val="56C95B45"/>
    <w:rsid w:val="57347A0D"/>
    <w:rsid w:val="57AA68D8"/>
    <w:rsid w:val="57EB1291"/>
    <w:rsid w:val="5BA267AD"/>
    <w:rsid w:val="61015CF5"/>
    <w:rsid w:val="61C1483F"/>
    <w:rsid w:val="6A7471DD"/>
    <w:rsid w:val="700C75B4"/>
    <w:rsid w:val="712B16A0"/>
    <w:rsid w:val="73AA59B2"/>
    <w:rsid w:val="74986969"/>
    <w:rsid w:val="765129B3"/>
    <w:rsid w:val="7D8F6A7C"/>
    <w:rsid w:val="7E29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82747BB"/>
  <w15:docId w15:val="{46D4C218-948C-457C-B56F-1192F7F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B365A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DB365A"/>
    <w:pPr>
      <w:keepNext/>
      <w:tabs>
        <w:tab w:val="left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DB3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36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36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20"/>
    <w:rsid w:val="00DB365A"/>
  </w:style>
  <w:style w:type="character" w:styleId="a4">
    <w:name w:val="Hyperlink"/>
    <w:rsid w:val="00DB365A"/>
    <w:rPr>
      <w:color w:val="0000FF"/>
    </w:rPr>
  </w:style>
  <w:style w:type="character" w:styleId="a5">
    <w:name w:val="line number"/>
    <w:basedOn w:val="30"/>
    <w:rsid w:val="00DB365A"/>
  </w:style>
  <w:style w:type="character" w:customStyle="1" w:styleId="WW8Num2z1">
    <w:name w:val="WW8Num2z1"/>
    <w:rsid w:val="00DB365A"/>
    <w:rPr>
      <w:rFonts w:ascii="Courier New" w:hAnsi="Courier New" w:cs="Courier New"/>
    </w:rPr>
  </w:style>
  <w:style w:type="character" w:customStyle="1" w:styleId="20">
    <w:name w:val="Основной шрифт абзаца2"/>
    <w:rsid w:val="00DB365A"/>
  </w:style>
  <w:style w:type="character" w:customStyle="1" w:styleId="WW8Num1z2">
    <w:name w:val="WW8Num1z2"/>
    <w:rsid w:val="00DB365A"/>
    <w:rPr>
      <w:rFonts w:ascii="Wingdings" w:hAnsi="Wingdings" w:cs="Wingdings"/>
    </w:rPr>
  </w:style>
  <w:style w:type="character" w:customStyle="1" w:styleId="WW8Num3z0">
    <w:name w:val="WW8Num3z0"/>
    <w:rsid w:val="00DB365A"/>
    <w:rPr>
      <w:rFonts w:ascii="Times New Roman" w:hAnsi="Times New Roman" w:cs="Times New Roman"/>
      <w:sz w:val="26"/>
      <w:szCs w:val="26"/>
    </w:rPr>
  </w:style>
  <w:style w:type="character" w:customStyle="1" w:styleId="WW8Num5z8">
    <w:name w:val="WW8Num5z8"/>
    <w:rsid w:val="00DB365A"/>
  </w:style>
  <w:style w:type="character" w:customStyle="1" w:styleId="WW8Num4z5">
    <w:name w:val="WW8Num4z5"/>
    <w:rsid w:val="00DB365A"/>
  </w:style>
  <w:style w:type="character" w:customStyle="1" w:styleId="WW-Absatz-Standardschriftart111">
    <w:name w:val="WW-Absatz-Standardschriftart111"/>
    <w:rsid w:val="00DB365A"/>
  </w:style>
  <w:style w:type="character" w:customStyle="1" w:styleId="WW-1">
    <w:name w:val="WW-Основной шрифт абзаца1"/>
    <w:rsid w:val="00DB365A"/>
  </w:style>
  <w:style w:type="character" w:customStyle="1" w:styleId="WW8Num3z8">
    <w:name w:val="WW8Num3z8"/>
    <w:rsid w:val="00DB365A"/>
  </w:style>
  <w:style w:type="character" w:customStyle="1" w:styleId="WW8Num2z0">
    <w:name w:val="WW8Num2z0"/>
    <w:rsid w:val="00DB365A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  <w:rsid w:val="00DB365A"/>
  </w:style>
  <w:style w:type="character" w:customStyle="1" w:styleId="WW8Num5z1">
    <w:name w:val="WW8Num5z1"/>
    <w:rsid w:val="00DB365A"/>
  </w:style>
  <w:style w:type="character" w:customStyle="1" w:styleId="WW8Num3z7">
    <w:name w:val="WW8Num3z7"/>
    <w:rsid w:val="00DB365A"/>
  </w:style>
  <w:style w:type="character" w:customStyle="1" w:styleId="WW8Num2z5">
    <w:name w:val="WW8Num2z5"/>
    <w:rsid w:val="00DB365A"/>
  </w:style>
  <w:style w:type="character" w:customStyle="1" w:styleId="11">
    <w:name w:val="Знак Знак1"/>
    <w:rsid w:val="00DB365A"/>
    <w:rPr>
      <w:rFonts w:ascii="Arial" w:eastAsia="MS Mincho" w:hAnsi="Arial" w:cs="Tahoma"/>
      <w:i/>
      <w:iCs/>
      <w:sz w:val="28"/>
      <w:szCs w:val="28"/>
    </w:rPr>
  </w:style>
  <w:style w:type="character" w:customStyle="1" w:styleId="WW-Absatz-Standardschriftart">
    <w:name w:val="WW-Absatz-Standardschriftart"/>
    <w:rsid w:val="00DB365A"/>
  </w:style>
  <w:style w:type="character" w:customStyle="1" w:styleId="WW8Num11z5">
    <w:name w:val="WW8Num11z5"/>
    <w:rsid w:val="00DB365A"/>
  </w:style>
  <w:style w:type="character" w:customStyle="1" w:styleId="WW8Num5z7">
    <w:name w:val="WW8Num5z7"/>
    <w:rsid w:val="00DB365A"/>
  </w:style>
  <w:style w:type="character" w:customStyle="1" w:styleId="WW-Absatz-Standardschriftart11">
    <w:name w:val="WW-Absatz-Standardschriftart11"/>
    <w:rsid w:val="00DB365A"/>
  </w:style>
  <w:style w:type="character" w:customStyle="1" w:styleId="WW8Num5z3">
    <w:name w:val="WW8Num5z3"/>
    <w:rsid w:val="00DB365A"/>
  </w:style>
  <w:style w:type="character" w:customStyle="1" w:styleId="WW8Num3z4">
    <w:name w:val="WW8Num3z4"/>
    <w:rsid w:val="00DB365A"/>
  </w:style>
  <w:style w:type="character" w:customStyle="1" w:styleId="WW8Num4z3">
    <w:name w:val="WW8Num4z3"/>
    <w:rsid w:val="00DB365A"/>
    <w:rPr>
      <w:rFonts w:ascii="Symbol" w:hAnsi="Symbol" w:cs="Symbol"/>
    </w:rPr>
  </w:style>
  <w:style w:type="character" w:customStyle="1" w:styleId="apple-converted-space">
    <w:name w:val="apple-converted-space"/>
    <w:basedOn w:val="30"/>
    <w:rsid w:val="00DB365A"/>
  </w:style>
  <w:style w:type="character" w:customStyle="1" w:styleId="WW8Num2z4">
    <w:name w:val="WW8Num2z4"/>
    <w:rsid w:val="00DB365A"/>
  </w:style>
  <w:style w:type="character" w:customStyle="1" w:styleId="40">
    <w:name w:val="Знак Знак4"/>
    <w:rsid w:val="00DB365A"/>
    <w:rPr>
      <w:rFonts w:ascii="Arial" w:hAnsi="Arial" w:cs="Arial"/>
      <w:b/>
      <w:bCs/>
      <w:sz w:val="26"/>
      <w:szCs w:val="26"/>
    </w:rPr>
  </w:style>
  <w:style w:type="character" w:customStyle="1" w:styleId="WW8Num11z4">
    <w:name w:val="WW8Num11z4"/>
    <w:rsid w:val="00DB365A"/>
  </w:style>
  <w:style w:type="character" w:customStyle="1" w:styleId="WW8Num5z4">
    <w:name w:val="WW8Num5z4"/>
    <w:rsid w:val="00DB365A"/>
  </w:style>
  <w:style w:type="character" w:customStyle="1" w:styleId="21">
    <w:name w:val="Знак Знак2"/>
    <w:rsid w:val="00DB365A"/>
    <w:rPr>
      <w:sz w:val="24"/>
      <w:lang w:val="ru-RU" w:eastAsia="ar-SA" w:bidi="ar-SA"/>
    </w:rPr>
  </w:style>
  <w:style w:type="character" w:customStyle="1" w:styleId="pre">
    <w:name w:val="pre"/>
    <w:rsid w:val="00DB365A"/>
  </w:style>
  <w:style w:type="character" w:customStyle="1" w:styleId="WW8Num4z8">
    <w:name w:val="WW8Num4z8"/>
    <w:rsid w:val="00DB365A"/>
  </w:style>
  <w:style w:type="character" w:customStyle="1" w:styleId="WW8Num11z6">
    <w:name w:val="WW8Num11z6"/>
    <w:rsid w:val="00DB365A"/>
  </w:style>
  <w:style w:type="character" w:customStyle="1" w:styleId="WW8Num1z0">
    <w:name w:val="WW8Num1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2z6">
    <w:name w:val="WW8Num2z6"/>
    <w:rsid w:val="00DB365A"/>
  </w:style>
  <w:style w:type="character" w:customStyle="1" w:styleId="WW8Num5z2">
    <w:name w:val="WW8Num5z2"/>
    <w:rsid w:val="00DB365A"/>
    <w:rPr>
      <w:lang w:val="ru-RU"/>
    </w:rPr>
  </w:style>
  <w:style w:type="character" w:customStyle="1" w:styleId="WW8Num2z7">
    <w:name w:val="WW8Num2z7"/>
    <w:rsid w:val="00DB365A"/>
  </w:style>
  <w:style w:type="character" w:customStyle="1" w:styleId="WW8Num1z6">
    <w:name w:val="WW8Num1z6"/>
    <w:rsid w:val="00DB365A"/>
  </w:style>
  <w:style w:type="character" w:customStyle="1" w:styleId="WW8Num1z5">
    <w:name w:val="WW8Num1z5"/>
    <w:rsid w:val="00DB365A"/>
  </w:style>
  <w:style w:type="character" w:customStyle="1" w:styleId="WW8Num3z3">
    <w:name w:val="WW8Num3z3"/>
    <w:rsid w:val="00DB365A"/>
    <w:rPr>
      <w:rFonts w:ascii="Symbol" w:hAnsi="Symbol" w:cs="Symbol"/>
    </w:rPr>
  </w:style>
  <w:style w:type="character" w:customStyle="1" w:styleId="31">
    <w:name w:val="Знак Знак3"/>
    <w:rsid w:val="00DB365A"/>
    <w:rPr>
      <w:sz w:val="24"/>
      <w:szCs w:val="24"/>
    </w:rPr>
  </w:style>
  <w:style w:type="character" w:customStyle="1" w:styleId="WW8Num5z6">
    <w:name w:val="WW8Num5z6"/>
    <w:rsid w:val="00DB365A"/>
  </w:style>
  <w:style w:type="character" w:customStyle="1" w:styleId="WW8Num3z1">
    <w:name w:val="WW8Num3z1"/>
    <w:rsid w:val="00DB365A"/>
    <w:rPr>
      <w:rFonts w:ascii="Courier New" w:hAnsi="Courier New" w:cs="Courier New"/>
    </w:rPr>
  </w:style>
  <w:style w:type="character" w:customStyle="1" w:styleId="WW8Num1z7">
    <w:name w:val="WW8Num1z7"/>
    <w:rsid w:val="00DB365A"/>
  </w:style>
  <w:style w:type="character" w:customStyle="1" w:styleId="41">
    <w:name w:val="Основной шрифт абзаца4"/>
    <w:rsid w:val="00DB365A"/>
  </w:style>
  <w:style w:type="character" w:customStyle="1" w:styleId="WW8Num11z7">
    <w:name w:val="WW8Num11z7"/>
    <w:rsid w:val="00DB365A"/>
  </w:style>
  <w:style w:type="character" w:customStyle="1" w:styleId="a6">
    <w:name w:val="Текст выноски Знак"/>
    <w:link w:val="a7"/>
    <w:uiPriority w:val="99"/>
    <w:semiHidden/>
    <w:rsid w:val="00DB365A"/>
    <w:rPr>
      <w:rFonts w:ascii="Tahoma" w:hAnsi="Tahoma" w:cs="Tahoma"/>
      <w:sz w:val="16"/>
      <w:szCs w:val="16"/>
      <w:lang w:eastAsia="ar-SA"/>
    </w:rPr>
  </w:style>
  <w:style w:type="character" w:customStyle="1" w:styleId="WW8Num11z0">
    <w:name w:val="WW8Num11z0"/>
    <w:rsid w:val="00DB365A"/>
    <w:rPr>
      <w:bCs/>
      <w:sz w:val="26"/>
      <w:szCs w:val="26"/>
    </w:rPr>
  </w:style>
  <w:style w:type="character" w:customStyle="1" w:styleId="WW8Num5z5">
    <w:name w:val="WW8Num5z5"/>
    <w:rsid w:val="00DB365A"/>
  </w:style>
  <w:style w:type="character" w:customStyle="1" w:styleId="WW8Num3z2">
    <w:name w:val="WW8Num3z2"/>
    <w:rsid w:val="00DB365A"/>
    <w:rPr>
      <w:rFonts w:ascii="Wingdings" w:hAnsi="Wingdings" w:cs="Wingdings"/>
    </w:rPr>
  </w:style>
  <w:style w:type="character" w:customStyle="1" w:styleId="110">
    <w:name w:val="Основной шрифт абзаца11"/>
    <w:rsid w:val="00DB365A"/>
  </w:style>
  <w:style w:type="character" w:customStyle="1" w:styleId="WW8Num1z3">
    <w:name w:val="WW8Num1z3"/>
    <w:rsid w:val="00DB365A"/>
    <w:rPr>
      <w:rFonts w:ascii="Symbol" w:hAnsi="Symbol" w:cs="Symbol"/>
    </w:rPr>
  </w:style>
  <w:style w:type="character" w:customStyle="1" w:styleId="WW8Num11z2">
    <w:name w:val="WW8Num11z2"/>
    <w:rsid w:val="00DB365A"/>
  </w:style>
  <w:style w:type="character" w:customStyle="1" w:styleId="12">
    <w:name w:val="Основной шрифт абзаца1"/>
    <w:rsid w:val="00DB365A"/>
  </w:style>
  <w:style w:type="character" w:customStyle="1" w:styleId="WW8Num4z0">
    <w:name w:val="WW8Num4z0"/>
    <w:rsid w:val="00DB365A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4z6">
    <w:name w:val="WW8Num4z6"/>
    <w:rsid w:val="00DB365A"/>
  </w:style>
  <w:style w:type="character" w:customStyle="1" w:styleId="WW8Num3z6">
    <w:name w:val="WW8Num3z6"/>
    <w:rsid w:val="00DB365A"/>
  </w:style>
  <w:style w:type="character" w:customStyle="1" w:styleId="WW8Num4z2">
    <w:name w:val="WW8Num4z2"/>
    <w:rsid w:val="00DB365A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DB365A"/>
  </w:style>
  <w:style w:type="character" w:customStyle="1" w:styleId="WW8Num5z0">
    <w:name w:val="WW8Num5z0"/>
    <w:rsid w:val="00DB365A"/>
  </w:style>
  <w:style w:type="character" w:customStyle="1" w:styleId="WW8Num3z5">
    <w:name w:val="WW8Num3z5"/>
    <w:rsid w:val="00DB365A"/>
  </w:style>
  <w:style w:type="character" w:customStyle="1" w:styleId="WW8Num11z1">
    <w:name w:val="WW8Num11z1"/>
    <w:rsid w:val="00DB365A"/>
  </w:style>
  <w:style w:type="character" w:customStyle="1" w:styleId="WW8Num4z4">
    <w:name w:val="WW8Num4z4"/>
    <w:rsid w:val="00DB365A"/>
  </w:style>
  <w:style w:type="character" w:customStyle="1" w:styleId="WW8Num4z1">
    <w:name w:val="WW8Num4z1"/>
    <w:rsid w:val="00DB365A"/>
    <w:rPr>
      <w:rFonts w:ascii="Courier New" w:hAnsi="Courier New" w:cs="Courier New"/>
    </w:rPr>
  </w:style>
  <w:style w:type="character" w:customStyle="1" w:styleId="WW-">
    <w:name w:val="WW-Основной шрифт абзаца"/>
    <w:rsid w:val="00DB365A"/>
  </w:style>
  <w:style w:type="character" w:customStyle="1" w:styleId="WW-Absatz-Standardschriftart1">
    <w:name w:val="WW-Absatz-Standardschriftart1"/>
    <w:rsid w:val="00DB365A"/>
  </w:style>
  <w:style w:type="character" w:customStyle="1" w:styleId="Absatz-Standardschriftart">
    <w:name w:val="Absatz-Standardschriftart"/>
    <w:rsid w:val="00DB365A"/>
  </w:style>
  <w:style w:type="character" w:customStyle="1" w:styleId="WW8Num2z8">
    <w:name w:val="WW8Num2z8"/>
    <w:rsid w:val="00DB365A"/>
  </w:style>
  <w:style w:type="character" w:customStyle="1" w:styleId="highlightsearch">
    <w:name w:val="highlightsearch"/>
    <w:basedOn w:val="30"/>
    <w:rsid w:val="00DB365A"/>
  </w:style>
  <w:style w:type="character" w:customStyle="1" w:styleId="WW8Num1z1">
    <w:name w:val="WW8Num1z1"/>
    <w:rsid w:val="00DB365A"/>
    <w:rPr>
      <w:rFonts w:ascii="Courier New" w:hAnsi="Courier New" w:cs="Courier New"/>
    </w:rPr>
  </w:style>
  <w:style w:type="character" w:customStyle="1" w:styleId="WW8Num11z8">
    <w:name w:val="WW8Num11z8"/>
    <w:rsid w:val="00DB365A"/>
  </w:style>
  <w:style w:type="character" w:customStyle="1" w:styleId="50">
    <w:name w:val="Знак Знак5"/>
    <w:rsid w:val="00DB365A"/>
    <w:rPr>
      <w:rFonts w:ascii="Arial" w:hAnsi="Arial" w:cs="Arial"/>
      <w:b/>
      <w:kern w:val="1"/>
      <w:sz w:val="28"/>
    </w:rPr>
  </w:style>
  <w:style w:type="character" w:customStyle="1" w:styleId="WW8Num2z3">
    <w:name w:val="WW8Num2z3"/>
    <w:rsid w:val="00DB365A"/>
    <w:rPr>
      <w:rFonts w:ascii="Symbol" w:hAnsi="Symbol" w:cs="Symbol"/>
    </w:rPr>
  </w:style>
  <w:style w:type="character" w:customStyle="1" w:styleId="a8">
    <w:name w:val="Знак Знак"/>
    <w:rsid w:val="00DB365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-Absatz-Standardschriftart1111">
    <w:name w:val="WW-Absatz-Standardschriftart1111"/>
    <w:rsid w:val="00DB365A"/>
  </w:style>
  <w:style w:type="character" w:customStyle="1" w:styleId="WW8Num2z2">
    <w:name w:val="WW8Num2z2"/>
    <w:rsid w:val="00DB365A"/>
    <w:rPr>
      <w:rFonts w:ascii="Wingdings" w:hAnsi="Wingdings" w:cs="Wingdings"/>
    </w:rPr>
  </w:style>
  <w:style w:type="character" w:customStyle="1" w:styleId="WW8Num4z7">
    <w:name w:val="WW8Num4z7"/>
    <w:rsid w:val="00DB365A"/>
  </w:style>
  <w:style w:type="character" w:customStyle="1" w:styleId="WW8Num1z8">
    <w:name w:val="WW8Num1z8"/>
    <w:rsid w:val="00DB365A"/>
  </w:style>
  <w:style w:type="character" w:customStyle="1" w:styleId="WW8Num1z4">
    <w:name w:val="WW8Num1z4"/>
    <w:rsid w:val="00DB365A"/>
  </w:style>
  <w:style w:type="character" w:customStyle="1" w:styleId="WW8Num11z3">
    <w:name w:val="WW8Num11z3"/>
    <w:rsid w:val="00DB365A"/>
  </w:style>
  <w:style w:type="character" w:customStyle="1" w:styleId="a9">
    <w:name w:val="Символ нумерации"/>
    <w:rsid w:val="00DB365A"/>
  </w:style>
  <w:style w:type="paragraph" w:styleId="aa">
    <w:name w:val="Body Text Indent"/>
    <w:basedOn w:val="a"/>
    <w:rsid w:val="00DB365A"/>
    <w:pPr>
      <w:ind w:left="240"/>
      <w:jc w:val="both"/>
    </w:pPr>
    <w:rPr>
      <w:sz w:val="28"/>
    </w:rPr>
  </w:style>
  <w:style w:type="paragraph" w:styleId="ab">
    <w:name w:val="Body Text"/>
    <w:basedOn w:val="a"/>
    <w:rsid w:val="00DB365A"/>
    <w:pPr>
      <w:spacing w:after="120"/>
    </w:pPr>
  </w:style>
  <w:style w:type="paragraph" w:styleId="a7">
    <w:name w:val="Balloon Text"/>
    <w:basedOn w:val="a"/>
    <w:link w:val="a6"/>
    <w:uiPriority w:val="99"/>
    <w:unhideWhenUsed/>
    <w:rsid w:val="00DB365A"/>
    <w:rPr>
      <w:rFonts w:ascii="Tahoma" w:hAnsi="Tahoma"/>
      <w:sz w:val="16"/>
      <w:szCs w:val="16"/>
    </w:rPr>
  </w:style>
  <w:style w:type="paragraph" w:styleId="ac">
    <w:name w:val="header"/>
    <w:basedOn w:val="a"/>
    <w:rsid w:val="00DB365A"/>
    <w:pPr>
      <w:tabs>
        <w:tab w:val="center" w:pos="4677"/>
        <w:tab w:val="right" w:pos="9355"/>
      </w:tabs>
    </w:pPr>
  </w:style>
  <w:style w:type="paragraph" w:styleId="ad">
    <w:name w:val="Subtitle"/>
    <w:basedOn w:val="ae"/>
    <w:next w:val="ab"/>
    <w:qFormat/>
    <w:rsid w:val="00DB365A"/>
    <w:rPr>
      <w:i/>
      <w:iCs/>
      <w:sz w:val="28"/>
      <w:szCs w:val="28"/>
    </w:rPr>
  </w:style>
  <w:style w:type="paragraph" w:styleId="af">
    <w:name w:val="index heading"/>
    <w:basedOn w:val="a"/>
    <w:rsid w:val="00DB365A"/>
    <w:pPr>
      <w:suppressLineNumbers/>
    </w:pPr>
    <w:rPr>
      <w:rFonts w:cs="Tahoma"/>
    </w:rPr>
  </w:style>
  <w:style w:type="paragraph" w:styleId="af0">
    <w:name w:val="Normal (Web)"/>
    <w:uiPriority w:val="99"/>
    <w:unhideWhenUsed/>
    <w:rsid w:val="00DB365A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Title"/>
    <w:basedOn w:val="a"/>
    <w:next w:val="ad"/>
    <w:qFormat/>
    <w:rsid w:val="00DB365A"/>
    <w:pPr>
      <w:ind w:left="4111"/>
      <w:jc w:val="center"/>
    </w:pPr>
  </w:style>
  <w:style w:type="paragraph" w:styleId="af1">
    <w:name w:val="footer"/>
    <w:basedOn w:val="a"/>
    <w:rsid w:val="00DB365A"/>
    <w:pPr>
      <w:tabs>
        <w:tab w:val="center" w:pos="4677"/>
        <w:tab w:val="right" w:pos="9355"/>
      </w:tabs>
    </w:pPr>
  </w:style>
  <w:style w:type="paragraph" w:styleId="af2">
    <w:name w:val="List"/>
    <w:basedOn w:val="ab"/>
    <w:rsid w:val="00DB365A"/>
    <w:rPr>
      <w:rFonts w:cs="Tahoma"/>
    </w:rPr>
  </w:style>
  <w:style w:type="paragraph" w:customStyle="1" w:styleId="32">
    <w:name w:val="Указатель3"/>
    <w:basedOn w:val="a"/>
    <w:rsid w:val="00DB365A"/>
    <w:pPr>
      <w:suppressLineNumbers/>
    </w:pPr>
    <w:rPr>
      <w:rFonts w:cs="Mangal"/>
    </w:rPr>
  </w:style>
  <w:style w:type="paragraph" w:customStyle="1" w:styleId="s16">
    <w:name w:val="s_16"/>
    <w:basedOn w:val="a"/>
    <w:rsid w:val="00DB365A"/>
    <w:pPr>
      <w:suppressAutoHyphens w:val="0"/>
      <w:spacing w:before="280" w:after="280"/>
    </w:pPr>
  </w:style>
  <w:style w:type="paragraph" w:customStyle="1" w:styleId="af3">
    <w:name w:val="Содержимое таблицы"/>
    <w:basedOn w:val="a"/>
    <w:rsid w:val="00DB365A"/>
    <w:pPr>
      <w:suppressLineNumbers/>
    </w:pPr>
  </w:style>
  <w:style w:type="paragraph" w:customStyle="1" w:styleId="ConsNormal">
    <w:name w:val="ConsNormal"/>
    <w:rsid w:val="00DB365A"/>
    <w:pPr>
      <w:widowControl w:val="0"/>
      <w:suppressAutoHyphens/>
      <w:autoSpaceDE w:val="0"/>
      <w:ind w:right="19772" w:firstLine="720"/>
    </w:pPr>
    <w:rPr>
      <w:lang w:eastAsia="ar-SA"/>
    </w:rPr>
  </w:style>
  <w:style w:type="paragraph" w:customStyle="1" w:styleId="42">
    <w:name w:val="Название4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rsid w:val="00DB365A"/>
    <w:pPr>
      <w:ind w:hanging="24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DB365A"/>
    <w:pPr>
      <w:jc w:val="center"/>
    </w:pPr>
    <w:rPr>
      <w:b/>
      <w:bCs/>
      <w:sz w:val="32"/>
    </w:rPr>
  </w:style>
  <w:style w:type="paragraph" w:customStyle="1" w:styleId="111">
    <w:name w:val="Название11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B365A"/>
    <w:pPr>
      <w:suppressLineNumbers/>
    </w:pPr>
    <w:rPr>
      <w:rFonts w:cs="Tahoma"/>
    </w:rPr>
  </w:style>
  <w:style w:type="paragraph" w:customStyle="1" w:styleId="112">
    <w:name w:val="Указатель11"/>
    <w:basedOn w:val="a"/>
    <w:rsid w:val="00DB365A"/>
    <w:pPr>
      <w:suppressLineNumbers/>
    </w:pPr>
    <w:rPr>
      <w:rFonts w:cs="Mangal"/>
    </w:rPr>
  </w:style>
  <w:style w:type="paragraph" w:customStyle="1" w:styleId="ConsPlusNormal">
    <w:name w:val="ConsPlusNormal"/>
    <w:rsid w:val="00DB365A"/>
    <w:pPr>
      <w:widowControl w:val="0"/>
      <w:suppressAutoHyphens/>
      <w:ind w:firstLine="720"/>
    </w:pPr>
    <w:rPr>
      <w:lang w:eastAsia="ar-SA"/>
    </w:rPr>
  </w:style>
  <w:style w:type="paragraph" w:styleId="af4">
    <w:name w:val="No Spacing"/>
    <w:qFormat/>
    <w:rsid w:val="00DB365A"/>
    <w:pPr>
      <w:suppressAutoHyphens/>
    </w:pPr>
    <w:rPr>
      <w:lang w:eastAsia="ar-SA"/>
    </w:rPr>
  </w:style>
  <w:style w:type="paragraph" w:customStyle="1" w:styleId="ConsPlusTitle">
    <w:name w:val="ConsPlusTitle"/>
    <w:rsid w:val="00DB365A"/>
    <w:pPr>
      <w:widowControl w:val="0"/>
      <w:suppressAutoHyphens/>
    </w:pPr>
    <w:rPr>
      <w:lang w:eastAsia="ar-SA"/>
    </w:rPr>
  </w:style>
  <w:style w:type="paragraph" w:customStyle="1" w:styleId="22">
    <w:name w:val="Указатель2"/>
    <w:basedOn w:val="a"/>
    <w:rsid w:val="00DB365A"/>
    <w:pPr>
      <w:suppressLineNumbers/>
    </w:pPr>
    <w:rPr>
      <w:rFonts w:cs="Mangal"/>
    </w:rPr>
  </w:style>
  <w:style w:type="paragraph" w:customStyle="1" w:styleId="15">
    <w:name w:val="Название1"/>
    <w:basedOn w:val="a"/>
    <w:next w:val="ad"/>
    <w:rsid w:val="00DB365A"/>
    <w:pPr>
      <w:suppressLineNumbers/>
      <w:spacing w:before="120" w:after="120"/>
    </w:pPr>
    <w:rPr>
      <w:rFonts w:cs="Tahoma"/>
      <w:i/>
      <w:iCs/>
    </w:rPr>
  </w:style>
  <w:style w:type="paragraph" w:customStyle="1" w:styleId="af5">
    <w:name w:val="Нормальный (таблица)"/>
    <w:basedOn w:val="a"/>
    <w:next w:val="a"/>
    <w:rsid w:val="00DB365A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23">
    <w:name w:val="Название2"/>
    <w:basedOn w:val="a"/>
    <w:rsid w:val="00DB3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DB365A"/>
    <w:pPr>
      <w:spacing w:after="120" w:line="480" w:lineRule="auto"/>
      <w:ind w:left="283"/>
    </w:pPr>
  </w:style>
  <w:style w:type="paragraph" w:customStyle="1" w:styleId="s1">
    <w:name w:val="s_1"/>
    <w:basedOn w:val="a"/>
    <w:rsid w:val="00DB365A"/>
    <w:pPr>
      <w:suppressAutoHyphens w:val="0"/>
      <w:spacing w:before="280" w:after="280"/>
    </w:pPr>
  </w:style>
  <w:style w:type="paragraph" w:customStyle="1" w:styleId="af6">
    <w:name w:val="Содержимое врезки"/>
    <w:basedOn w:val="ab"/>
    <w:rsid w:val="00DB365A"/>
  </w:style>
  <w:style w:type="paragraph" w:styleId="af7">
    <w:name w:val="List Paragraph"/>
    <w:basedOn w:val="a"/>
    <w:qFormat/>
    <w:rsid w:val="00DB365A"/>
    <w:pPr>
      <w:suppressAutoHyphens w:val="0"/>
      <w:ind w:left="720"/>
    </w:pPr>
  </w:style>
  <w:style w:type="paragraph" w:customStyle="1" w:styleId="BodyText21">
    <w:name w:val="Body Text 21"/>
    <w:basedOn w:val="a"/>
    <w:rsid w:val="00DB365A"/>
    <w:pPr>
      <w:jc w:val="both"/>
    </w:pPr>
    <w:rPr>
      <w:sz w:val="28"/>
    </w:rPr>
  </w:style>
  <w:style w:type="paragraph" w:customStyle="1" w:styleId="msonormalbullet1gif">
    <w:name w:val="msonormalbullet1.gif"/>
    <w:basedOn w:val="a"/>
    <w:rsid w:val="00DB365A"/>
    <w:pPr>
      <w:suppressAutoHyphens w:val="0"/>
      <w:spacing w:before="280" w:after="280"/>
    </w:pPr>
  </w:style>
  <w:style w:type="paragraph" w:customStyle="1" w:styleId="16">
    <w:name w:val="Текст выноски1"/>
    <w:basedOn w:val="a"/>
    <w:rsid w:val="00DB365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DB365A"/>
    <w:rPr>
      <w:sz w:val="28"/>
    </w:rPr>
  </w:style>
  <w:style w:type="paragraph" w:customStyle="1" w:styleId="17">
    <w:name w:val="Схема документа1"/>
    <w:basedOn w:val="a"/>
    <w:rsid w:val="00DB365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DB365A"/>
    <w:pPr>
      <w:widowControl w:val="0"/>
      <w:suppressAutoHyphens/>
      <w:autoSpaceDE w:val="0"/>
    </w:pPr>
    <w:rPr>
      <w:lang w:eastAsia="ar-SA"/>
    </w:rPr>
  </w:style>
  <w:style w:type="paragraph" w:customStyle="1" w:styleId="33">
    <w:name w:val="Название3"/>
    <w:basedOn w:val="a"/>
    <w:rsid w:val="00DB36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Цитата1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24">
    <w:name w:val="Цитата2"/>
    <w:basedOn w:val="a"/>
    <w:rsid w:val="00DB365A"/>
    <w:pPr>
      <w:ind w:left="567" w:right="-1333" w:firstLine="851"/>
      <w:jc w:val="both"/>
    </w:pPr>
    <w:rPr>
      <w:sz w:val="28"/>
    </w:rPr>
  </w:style>
  <w:style w:type="paragraph" w:customStyle="1" w:styleId="af8">
    <w:name w:val="Заголовок таблицы"/>
    <w:basedOn w:val="af3"/>
    <w:rsid w:val="00DB365A"/>
    <w:pPr>
      <w:jc w:val="center"/>
    </w:pPr>
    <w:rPr>
      <w:b/>
      <w:bCs/>
    </w:rPr>
  </w:style>
  <w:style w:type="character" w:customStyle="1" w:styleId="paystatus">
    <w:name w:val="pay_status"/>
    <w:rsid w:val="003D639C"/>
  </w:style>
  <w:style w:type="paragraph" w:customStyle="1" w:styleId="no-indent">
    <w:name w:val="no-indent"/>
    <w:basedOn w:val="a"/>
    <w:rsid w:val="003D639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166EE"/>
    <w:rPr>
      <w:rFonts w:ascii="Arial" w:hAnsi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A08B-29F4-420B-952B-81E46577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9925</Words>
  <Characters>56576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8694,3РОССИЙСКАЯ ФЕДЕРАЦИЯ</vt:lpstr>
    </vt:vector>
  </TitlesOfParts>
  <Company>DNS</Company>
  <LinksUpToDate>false</LinksUpToDate>
  <CharactersWithSpaces>66369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8694,3РОССИЙСКАЯ ФЕДЕРАЦИЯ</dc:title>
  <dc:creator>asus</dc:creator>
  <cp:lastModifiedBy>ZSF</cp:lastModifiedBy>
  <cp:revision>19</cp:revision>
  <cp:lastPrinted>2024-11-29T10:04:00Z</cp:lastPrinted>
  <dcterms:created xsi:type="dcterms:W3CDTF">2024-01-10T09:28:00Z</dcterms:created>
  <dcterms:modified xsi:type="dcterms:W3CDTF">2024-11-29T10:06:00Z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